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EA0C" w14:textId="7ED5E0C0" w:rsidR="00D852C8" w:rsidRPr="009A31AD" w:rsidRDefault="00D852C8" w:rsidP="00D852C8">
      <w:pPr>
        <w:kinsoku w:val="0"/>
        <w:overflowPunct w:val="0"/>
        <w:spacing w:before="93" w:line="270" w:lineRule="exact"/>
        <w:ind w:right="388"/>
        <w:rPr>
          <w:rFonts w:ascii="Plus Jakarta Sans" w:eastAsia="Yu Mincho" w:hAnsi="Plus Jakarta Sans" w:cs="Gotham Book"/>
          <w:b/>
          <w:bCs/>
          <w:iCs/>
          <w:sz w:val="27"/>
          <w:szCs w:val="27"/>
        </w:rPr>
      </w:pPr>
      <w:r w:rsidRPr="009A31AD">
        <w:rPr>
          <w:rFonts w:ascii="Plus Jakarta Sans" w:eastAsia="Yu Mincho" w:hAnsi="Plus Jakarta Sans" w:cs="Gotham Book"/>
          <w:b/>
          <w:bCs/>
          <w:iCs/>
          <w:spacing w:val="-7"/>
          <w:sz w:val="27"/>
          <w:szCs w:val="27"/>
        </w:rPr>
        <w:t>CONSEN</w:t>
      </w:r>
      <w:r w:rsidRPr="009A31AD">
        <w:rPr>
          <w:rFonts w:ascii="Plus Jakarta Sans" w:eastAsia="Yu Mincho" w:hAnsi="Plus Jakarta Sans" w:cs="Gotham Book"/>
          <w:b/>
          <w:bCs/>
          <w:iCs/>
          <w:sz w:val="27"/>
          <w:szCs w:val="27"/>
        </w:rPr>
        <w:t>T</w:t>
      </w:r>
      <w:r w:rsidRPr="009A31AD">
        <w:rPr>
          <w:rFonts w:ascii="Plus Jakarta Sans" w:eastAsia="Yu Mincho" w:hAnsi="Plus Jakarta Sans" w:cs="Gotham Book"/>
          <w:b/>
          <w:bCs/>
          <w:iCs/>
          <w:spacing w:val="-14"/>
          <w:sz w:val="27"/>
          <w:szCs w:val="27"/>
        </w:rPr>
        <w:t xml:space="preserve"> </w:t>
      </w:r>
      <w:r w:rsidRPr="009A31AD">
        <w:rPr>
          <w:rFonts w:ascii="Plus Jakarta Sans" w:eastAsia="Yu Mincho" w:hAnsi="Plus Jakarta Sans" w:cs="Gotham Book"/>
          <w:b/>
          <w:bCs/>
          <w:iCs/>
          <w:spacing w:val="-20"/>
          <w:sz w:val="27"/>
          <w:szCs w:val="27"/>
        </w:rPr>
        <w:t>T</w:t>
      </w:r>
      <w:r w:rsidRPr="009A31AD">
        <w:rPr>
          <w:rFonts w:ascii="Plus Jakarta Sans" w:eastAsia="Yu Mincho" w:hAnsi="Plus Jakarta Sans" w:cs="Gotham Book"/>
          <w:b/>
          <w:bCs/>
          <w:iCs/>
          <w:sz w:val="27"/>
          <w:szCs w:val="27"/>
        </w:rPr>
        <w:t>O</w:t>
      </w:r>
      <w:r w:rsidRPr="009A31AD">
        <w:rPr>
          <w:rFonts w:ascii="Plus Jakarta Sans" w:eastAsia="Yu Mincho" w:hAnsi="Plus Jakarta Sans" w:cs="Gotham Book"/>
          <w:b/>
          <w:bCs/>
          <w:iCs/>
          <w:spacing w:val="-14"/>
          <w:sz w:val="27"/>
          <w:szCs w:val="27"/>
        </w:rPr>
        <w:t xml:space="preserve"> </w:t>
      </w:r>
      <w:r w:rsidRPr="009A31AD">
        <w:rPr>
          <w:rFonts w:ascii="Plus Jakarta Sans" w:eastAsia="Yu Mincho" w:hAnsi="Plus Jakarta Sans" w:cs="Gotham Book"/>
          <w:b/>
          <w:bCs/>
          <w:iCs/>
          <w:spacing w:val="-7"/>
          <w:sz w:val="27"/>
          <w:szCs w:val="27"/>
        </w:rPr>
        <w:t>DON</w:t>
      </w:r>
      <w:r w:rsidRPr="009A31AD">
        <w:rPr>
          <w:rFonts w:ascii="Plus Jakarta Sans" w:eastAsia="Yu Mincho" w:hAnsi="Plus Jakarta Sans" w:cs="Gotham Book"/>
          <w:b/>
          <w:bCs/>
          <w:iCs/>
          <w:spacing w:val="-32"/>
          <w:sz w:val="27"/>
          <w:szCs w:val="27"/>
        </w:rPr>
        <w:t>A</w:t>
      </w:r>
      <w:r w:rsidRPr="009A31AD">
        <w:rPr>
          <w:rFonts w:ascii="Plus Jakarta Sans" w:eastAsia="Yu Mincho" w:hAnsi="Plus Jakarta Sans" w:cs="Gotham Book"/>
          <w:b/>
          <w:bCs/>
          <w:iCs/>
          <w:spacing w:val="-7"/>
          <w:sz w:val="27"/>
          <w:szCs w:val="27"/>
        </w:rPr>
        <w:t>T</w:t>
      </w:r>
      <w:r w:rsidRPr="009A31AD">
        <w:rPr>
          <w:rFonts w:ascii="Plus Jakarta Sans" w:eastAsia="Yu Mincho" w:hAnsi="Plus Jakarta Sans" w:cs="Gotham Book"/>
          <w:b/>
          <w:bCs/>
          <w:iCs/>
          <w:sz w:val="27"/>
          <w:szCs w:val="27"/>
        </w:rPr>
        <w:t>E</w:t>
      </w:r>
      <w:r w:rsidRPr="009A31AD">
        <w:rPr>
          <w:rFonts w:ascii="Plus Jakarta Sans" w:eastAsia="Yu Mincho" w:hAnsi="Plus Jakarta Sans" w:cs="Gotham Book"/>
          <w:b/>
          <w:bCs/>
          <w:iCs/>
          <w:spacing w:val="-14"/>
          <w:sz w:val="27"/>
          <w:szCs w:val="27"/>
        </w:rPr>
        <w:t xml:space="preserve"> </w:t>
      </w:r>
      <w:r w:rsidRPr="009A31AD">
        <w:rPr>
          <w:rFonts w:ascii="Plus Jakarta Sans" w:eastAsia="Yu Mincho" w:hAnsi="Plus Jakarta Sans" w:cs="Gotham Book"/>
          <w:b/>
          <w:bCs/>
          <w:iCs/>
          <w:spacing w:val="-11"/>
          <w:sz w:val="27"/>
          <w:szCs w:val="27"/>
        </w:rPr>
        <w:t>LYMPHOCYTES</w:t>
      </w:r>
      <w:r w:rsidRPr="009A31AD">
        <w:rPr>
          <w:rFonts w:ascii="Plus Jakarta Sans" w:eastAsia="Yu Mincho" w:hAnsi="Plus Jakarta Sans" w:cs="Gotham Book"/>
          <w:b/>
          <w:bCs/>
          <w:iCs/>
          <w:spacing w:val="-14"/>
          <w:sz w:val="27"/>
          <w:szCs w:val="27"/>
        </w:rPr>
        <w:t xml:space="preserve"> </w:t>
      </w:r>
      <w:r w:rsidRPr="009A31AD">
        <w:rPr>
          <w:rFonts w:ascii="Plus Jakarta Sans" w:eastAsia="Yu Mincho" w:hAnsi="Plus Jakarta Sans" w:cs="Gotham Book"/>
          <w:b/>
          <w:bCs/>
          <w:iCs/>
          <w:spacing w:val="-7"/>
          <w:sz w:val="27"/>
          <w:szCs w:val="27"/>
        </w:rPr>
        <w:t>FRO</w:t>
      </w:r>
      <w:r w:rsidRPr="009A31AD">
        <w:rPr>
          <w:rFonts w:ascii="Plus Jakarta Sans" w:eastAsia="Yu Mincho" w:hAnsi="Plus Jakarta Sans" w:cs="Gotham Book"/>
          <w:b/>
          <w:bCs/>
          <w:iCs/>
          <w:sz w:val="27"/>
          <w:szCs w:val="27"/>
        </w:rPr>
        <w:t>M</w:t>
      </w:r>
      <w:r w:rsidRPr="009A31AD">
        <w:rPr>
          <w:rFonts w:ascii="Plus Jakarta Sans" w:eastAsia="Yu Mincho" w:hAnsi="Plus Jakarta Sans" w:cs="Gotham Book"/>
          <w:b/>
          <w:bCs/>
          <w:iCs/>
          <w:spacing w:val="-14"/>
          <w:sz w:val="27"/>
          <w:szCs w:val="27"/>
        </w:rPr>
        <w:t xml:space="preserve"> </w:t>
      </w:r>
      <w:r w:rsidRPr="009A31AD">
        <w:rPr>
          <w:rFonts w:ascii="Plus Jakarta Sans" w:eastAsia="Yu Mincho" w:hAnsi="Plus Jakarta Sans" w:cs="Gotham Book"/>
          <w:b/>
          <w:bCs/>
          <w:iCs/>
          <w:spacing w:val="-7"/>
          <w:sz w:val="27"/>
          <w:szCs w:val="27"/>
        </w:rPr>
        <w:t>TH</w:t>
      </w:r>
      <w:r w:rsidRPr="009A31AD">
        <w:rPr>
          <w:rFonts w:ascii="Plus Jakarta Sans" w:eastAsia="Yu Mincho" w:hAnsi="Plus Jakarta Sans" w:cs="Gotham Book"/>
          <w:b/>
          <w:bCs/>
          <w:iCs/>
          <w:sz w:val="27"/>
          <w:szCs w:val="27"/>
        </w:rPr>
        <w:t>E</w:t>
      </w:r>
      <w:r w:rsidRPr="009A31AD">
        <w:rPr>
          <w:rFonts w:ascii="Plus Jakarta Sans" w:eastAsia="Yu Mincho" w:hAnsi="Plus Jakarta Sans" w:cs="Gotham Book"/>
          <w:b/>
          <w:bCs/>
          <w:iCs/>
          <w:spacing w:val="-14"/>
          <w:sz w:val="27"/>
          <w:szCs w:val="27"/>
        </w:rPr>
        <w:t xml:space="preserve"> </w:t>
      </w:r>
      <w:r w:rsidRPr="009A31AD">
        <w:rPr>
          <w:rFonts w:ascii="Plus Jakarta Sans" w:eastAsia="Yu Mincho" w:hAnsi="Plus Jakarta Sans" w:cs="Gotham Book"/>
          <w:b/>
          <w:bCs/>
          <w:iCs/>
          <w:spacing w:val="-7"/>
          <w:sz w:val="27"/>
          <w:szCs w:val="27"/>
        </w:rPr>
        <w:t>B</w:t>
      </w:r>
      <w:r w:rsidRPr="009A31AD">
        <w:rPr>
          <w:rFonts w:ascii="Plus Jakarta Sans" w:eastAsia="Yu Mincho" w:hAnsi="Plus Jakarta Sans" w:cs="Gotham Book"/>
          <w:b/>
          <w:bCs/>
          <w:iCs/>
          <w:spacing w:val="-18"/>
          <w:sz w:val="27"/>
          <w:szCs w:val="27"/>
        </w:rPr>
        <w:t>L</w:t>
      </w:r>
      <w:r w:rsidRPr="009A31AD">
        <w:rPr>
          <w:rFonts w:ascii="Plus Jakarta Sans" w:eastAsia="Yu Mincho" w:hAnsi="Plus Jakarta Sans" w:cs="Gotham Book"/>
          <w:b/>
          <w:bCs/>
          <w:iCs/>
          <w:spacing w:val="-7"/>
          <w:sz w:val="27"/>
          <w:szCs w:val="27"/>
        </w:rPr>
        <w:t>OO</w:t>
      </w:r>
      <w:r w:rsidRPr="009A31AD">
        <w:rPr>
          <w:rFonts w:ascii="Plus Jakarta Sans" w:eastAsia="Yu Mincho" w:hAnsi="Plus Jakarta Sans" w:cs="Gotham Book"/>
          <w:b/>
          <w:bCs/>
          <w:iCs/>
          <w:sz w:val="27"/>
          <w:szCs w:val="27"/>
        </w:rPr>
        <w:t>D</w:t>
      </w:r>
      <w:r w:rsidRPr="009A31AD">
        <w:rPr>
          <w:rFonts w:ascii="Plus Jakarta Sans" w:eastAsia="Yu Mincho" w:hAnsi="Plus Jakarta Sans" w:cs="Gotham Book"/>
          <w:b/>
          <w:bCs/>
          <w:iCs/>
          <w:spacing w:val="-11"/>
          <w:sz w:val="27"/>
          <w:szCs w:val="27"/>
        </w:rPr>
        <w:t>S</w:t>
      </w:r>
      <w:r w:rsidRPr="009A31AD">
        <w:rPr>
          <w:rFonts w:ascii="Plus Jakarta Sans" w:eastAsia="Yu Mincho" w:hAnsi="Plus Jakarta Sans" w:cs="Gotham Book"/>
          <w:b/>
          <w:bCs/>
          <w:iCs/>
          <w:spacing w:val="-7"/>
          <w:sz w:val="27"/>
          <w:szCs w:val="27"/>
        </w:rPr>
        <w:t>TREAM</w:t>
      </w:r>
    </w:p>
    <w:p w14:paraId="2F26A401" w14:textId="77777777" w:rsidR="00D852C8" w:rsidRPr="009A31AD" w:rsidRDefault="00D852C8" w:rsidP="00D852C8">
      <w:pPr>
        <w:kinsoku w:val="0"/>
        <w:overflowPunct w:val="0"/>
        <w:ind w:right="445"/>
        <w:rPr>
          <w:rFonts w:ascii="Plus Jakarta Sans" w:eastAsia="Yu Mincho" w:hAnsi="Plus Jakarta Sans" w:cs="Gotham Book"/>
          <w:sz w:val="20"/>
          <w:szCs w:val="20"/>
        </w:rPr>
      </w:pPr>
      <w:r w:rsidRPr="009A31AD">
        <w:rPr>
          <w:rFonts w:ascii="Plus Jakarta Sans" w:eastAsia="Yu Mincho" w:hAnsi="Plus Jakarta Sans" w:cs="Gotham Book"/>
          <w:i/>
          <w:iCs/>
          <w:spacing w:val="-4"/>
          <w:sz w:val="20"/>
          <w:szCs w:val="20"/>
        </w:rPr>
        <w:t>T</w:t>
      </w:r>
      <w:r w:rsidRPr="009A31AD">
        <w:rPr>
          <w:rFonts w:ascii="Plus Jakarta Sans" w:eastAsia="Yu Mincho" w:hAnsi="Plus Jakarta Sans" w:cs="Gotham Book"/>
          <w:i/>
          <w:iCs/>
          <w:sz w:val="20"/>
          <w:szCs w:val="20"/>
        </w:rPr>
        <w:t xml:space="preserve">he original </w:t>
      </w:r>
      <w:r w:rsidRPr="009A31AD">
        <w:rPr>
          <w:rFonts w:ascii="Plus Jakarta Sans" w:eastAsia="Yu Mincho" w:hAnsi="Plus Jakarta Sans" w:cs="Gotham Book"/>
          <w:i/>
          <w:iCs/>
          <w:spacing w:val="-3"/>
          <w:sz w:val="20"/>
          <w:szCs w:val="20"/>
        </w:rPr>
        <w:t>c</w:t>
      </w:r>
      <w:r w:rsidRPr="009A31AD">
        <w:rPr>
          <w:rFonts w:ascii="Plus Jakarta Sans" w:eastAsia="Yu Mincho" w:hAnsi="Plus Jakarta Sans" w:cs="Gotham Book"/>
          <w:i/>
          <w:iCs/>
          <w:sz w:val="20"/>
          <w:szCs w:val="20"/>
        </w:rPr>
        <w:t xml:space="preserve">onsent </w:t>
      </w:r>
      <w:r w:rsidRPr="009A31AD">
        <w:rPr>
          <w:rFonts w:ascii="Plus Jakarta Sans" w:eastAsia="Yu Mincho" w:hAnsi="Plus Jakarta Sans" w:cs="Gotham Book"/>
          <w:i/>
          <w:iCs/>
          <w:spacing w:val="-2"/>
          <w:sz w:val="20"/>
          <w:szCs w:val="20"/>
        </w:rPr>
        <w:t>f</w:t>
      </w:r>
      <w:r w:rsidRPr="009A31AD">
        <w:rPr>
          <w:rFonts w:ascii="Plus Jakarta Sans" w:eastAsia="Yu Mincho" w:hAnsi="Plus Jakarta Sans" w:cs="Gotham Book"/>
          <w:i/>
          <w:iCs/>
          <w:sz w:val="20"/>
          <w:szCs w:val="20"/>
        </w:rPr>
        <w:t xml:space="preserve">orm should be </w:t>
      </w:r>
      <w:r w:rsidRPr="009A31AD">
        <w:rPr>
          <w:rFonts w:ascii="Plus Jakarta Sans" w:eastAsia="Yu Mincho" w:hAnsi="Plus Jakarta Sans" w:cs="Gotham Book"/>
          <w:i/>
          <w:iCs/>
          <w:spacing w:val="-1"/>
          <w:sz w:val="20"/>
          <w:szCs w:val="20"/>
        </w:rPr>
        <w:t>r</w:t>
      </w:r>
      <w:r w:rsidRPr="009A31AD">
        <w:rPr>
          <w:rFonts w:ascii="Plus Jakarta Sans" w:eastAsia="Yu Mincho" w:hAnsi="Plus Jakarta Sans" w:cs="Gotham Book"/>
          <w:i/>
          <w:iCs/>
          <w:sz w:val="20"/>
          <w:szCs w:val="20"/>
        </w:rPr>
        <w:t xml:space="preserve">etained </w:t>
      </w:r>
      <w:r w:rsidRPr="009A31AD">
        <w:rPr>
          <w:rFonts w:ascii="Plus Jakarta Sans" w:eastAsia="Yu Mincho" w:hAnsi="Plus Jakarta Sans" w:cs="Gotham Book"/>
          <w:i/>
          <w:iCs/>
          <w:spacing w:val="-4"/>
          <w:sz w:val="20"/>
          <w:szCs w:val="20"/>
        </w:rPr>
        <w:t>b</w:t>
      </w:r>
      <w:r w:rsidRPr="009A31AD">
        <w:rPr>
          <w:rFonts w:ascii="Plus Jakarta Sans" w:eastAsia="Yu Mincho" w:hAnsi="Plus Jakarta Sans" w:cs="Gotham Book"/>
          <w:i/>
          <w:iCs/>
          <w:sz w:val="20"/>
          <w:szCs w:val="20"/>
        </w:rPr>
        <w:t xml:space="preserve">y the </w:t>
      </w:r>
      <w:r w:rsidRPr="009A31AD">
        <w:rPr>
          <w:rFonts w:ascii="Plus Jakarta Sans" w:eastAsia="Yu Mincho" w:hAnsi="Plus Jakarta Sans" w:cs="Gotham Book"/>
          <w:i/>
          <w:iCs/>
          <w:spacing w:val="-2"/>
          <w:sz w:val="20"/>
          <w:szCs w:val="20"/>
        </w:rPr>
        <w:t>C</w:t>
      </w:r>
      <w:r w:rsidRPr="009A31AD">
        <w:rPr>
          <w:rFonts w:ascii="Plus Jakarta Sans" w:eastAsia="Yu Mincho" w:hAnsi="Plus Jakarta Sans" w:cs="Gotham Book"/>
          <w:i/>
          <w:iCs/>
          <w:sz w:val="20"/>
          <w:szCs w:val="20"/>
        </w:rPr>
        <w:t xml:space="preserve">ollection </w:t>
      </w:r>
      <w:r w:rsidRPr="009A31AD">
        <w:rPr>
          <w:rFonts w:ascii="Plus Jakarta Sans" w:eastAsia="Yu Mincho" w:hAnsi="Plus Jakarta Sans" w:cs="Gotham Book"/>
          <w:i/>
          <w:iCs/>
          <w:spacing w:val="-2"/>
          <w:sz w:val="20"/>
          <w:szCs w:val="20"/>
        </w:rPr>
        <w:t>C</w:t>
      </w:r>
      <w:r w:rsidRPr="009A31AD">
        <w:rPr>
          <w:rFonts w:ascii="Plus Jakarta Sans" w:eastAsia="Yu Mincho" w:hAnsi="Plus Jakarta Sans" w:cs="Gotham Book"/>
          <w:i/>
          <w:iCs/>
          <w:sz w:val="20"/>
          <w:szCs w:val="20"/>
        </w:rPr>
        <w:t>ent</w:t>
      </w:r>
      <w:r w:rsidRPr="009A31AD">
        <w:rPr>
          <w:rFonts w:ascii="Plus Jakarta Sans" w:eastAsia="Yu Mincho" w:hAnsi="Plus Jakarta Sans" w:cs="Gotham Book"/>
          <w:i/>
          <w:iCs/>
          <w:spacing w:val="-1"/>
          <w:sz w:val="20"/>
          <w:szCs w:val="20"/>
        </w:rPr>
        <w:t>r</w:t>
      </w:r>
      <w:r w:rsidRPr="009A31AD">
        <w:rPr>
          <w:rFonts w:ascii="Plus Jakarta Sans" w:eastAsia="Yu Mincho" w:hAnsi="Plus Jakarta Sans" w:cs="Gotham Book"/>
          <w:i/>
          <w:iCs/>
          <w:spacing w:val="-2"/>
          <w:sz w:val="20"/>
          <w:szCs w:val="20"/>
        </w:rPr>
        <w:t>e</w:t>
      </w:r>
      <w:r w:rsidRPr="009A31AD">
        <w:rPr>
          <w:rFonts w:ascii="Plus Jakarta Sans" w:eastAsia="Yu Mincho" w:hAnsi="Plus Jakarta Sans" w:cs="Gotham Book"/>
          <w:i/>
          <w:iCs/>
          <w:sz w:val="20"/>
          <w:szCs w:val="20"/>
        </w:rPr>
        <w:t xml:space="preserve">. One </w:t>
      </w:r>
      <w:r w:rsidRPr="009A31AD">
        <w:rPr>
          <w:rFonts w:ascii="Plus Jakarta Sans" w:eastAsia="Yu Mincho" w:hAnsi="Plus Jakarta Sans" w:cs="Gotham Book"/>
          <w:i/>
          <w:iCs/>
          <w:spacing w:val="-3"/>
          <w:sz w:val="20"/>
          <w:szCs w:val="20"/>
        </w:rPr>
        <w:t>c</w:t>
      </w:r>
      <w:r w:rsidRPr="009A31AD">
        <w:rPr>
          <w:rFonts w:ascii="Plus Jakarta Sans" w:eastAsia="Yu Mincho" w:hAnsi="Plus Jakarta Sans" w:cs="Gotham Book"/>
          <w:i/>
          <w:iCs/>
          <w:sz w:val="20"/>
          <w:szCs w:val="20"/>
        </w:rPr>
        <w:t>o</w:t>
      </w:r>
      <w:r w:rsidRPr="009A31AD">
        <w:rPr>
          <w:rFonts w:ascii="Plus Jakarta Sans" w:eastAsia="Yu Mincho" w:hAnsi="Plus Jakarta Sans" w:cs="Gotham Book"/>
          <w:i/>
          <w:iCs/>
          <w:spacing w:val="-4"/>
          <w:sz w:val="20"/>
          <w:szCs w:val="20"/>
        </w:rPr>
        <w:t>p</w:t>
      </w:r>
      <w:r w:rsidRPr="009A31AD">
        <w:rPr>
          <w:rFonts w:ascii="Plus Jakarta Sans" w:eastAsia="Yu Mincho" w:hAnsi="Plus Jakarta Sans" w:cs="Gotham Book"/>
          <w:i/>
          <w:iCs/>
          <w:sz w:val="20"/>
          <w:szCs w:val="20"/>
        </w:rPr>
        <w:t xml:space="preserve">y should then be </w:t>
      </w:r>
      <w:r w:rsidRPr="009A31AD">
        <w:rPr>
          <w:rFonts w:ascii="Plus Jakarta Sans" w:eastAsia="Yu Mincho" w:hAnsi="Plus Jakarta Sans" w:cs="Gotham Book"/>
          <w:i/>
          <w:iCs/>
          <w:spacing w:val="-1"/>
          <w:sz w:val="20"/>
          <w:szCs w:val="20"/>
        </w:rPr>
        <w:t>r</w:t>
      </w:r>
      <w:r w:rsidRPr="009A31AD">
        <w:rPr>
          <w:rFonts w:ascii="Plus Jakarta Sans" w:eastAsia="Yu Mincho" w:hAnsi="Plus Jakarta Sans" w:cs="Gotham Book"/>
          <w:i/>
          <w:iCs/>
          <w:sz w:val="20"/>
          <w:szCs w:val="20"/>
        </w:rPr>
        <w:t xml:space="preserve">etained </w:t>
      </w:r>
      <w:r w:rsidRPr="009A31AD">
        <w:rPr>
          <w:rFonts w:ascii="Plus Jakarta Sans" w:eastAsia="Yu Mincho" w:hAnsi="Plus Jakarta Sans" w:cs="Gotham Book"/>
          <w:i/>
          <w:iCs/>
          <w:spacing w:val="-4"/>
          <w:sz w:val="20"/>
          <w:szCs w:val="20"/>
        </w:rPr>
        <w:t>b</w:t>
      </w:r>
      <w:r w:rsidRPr="009A31AD">
        <w:rPr>
          <w:rFonts w:ascii="Plus Jakarta Sans" w:eastAsia="Yu Mincho" w:hAnsi="Plus Jakarta Sans" w:cs="Gotham Book"/>
          <w:i/>
          <w:iCs/>
          <w:sz w:val="20"/>
          <w:szCs w:val="20"/>
        </w:rPr>
        <w:t xml:space="preserve">y the donor and a </w:t>
      </w:r>
      <w:r w:rsidRPr="009A31AD">
        <w:rPr>
          <w:rFonts w:ascii="Plus Jakarta Sans" w:eastAsia="Yu Mincho" w:hAnsi="Plus Jakarta Sans" w:cs="Gotham Book"/>
          <w:i/>
          <w:iCs/>
          <w:spacing w:val="-3"/>
          <w:sz w:val="20"/>
          <w:szCs w:val="20"/>
        </w:rPr>
        <w:t>c</w:t>
      </w:r>
      <w:r w:rsidRPr="009A31AD">
        <w:rPr>
          <w:rFonts w:ascii="Plus Jakarta Sans" w:eastAsia="Yu Mincho" w:hAnsi="Plus Jakarta Sans" w:cs="Gotham Book"/>
          <w:i/>
          <w:iCs/>
          <w:sz w:val="20"/>
          <w:szCs w:val="20"/>
        </w:rPr>
        <w:t>o</w:t>
      </w:r>
      <w:r w:rsidRPr="009A31AD">
        <w:rPr>
          <w:rFonts w:ascii="Plus Jakarta Sans" w:eastAsia="Yu Mincho" w:hAnsi="Plus Jakarta Sans" w:cs="Gotham Book"/>
          <w:i/>
          <w:iCs/>
          <w:spacing w:val="-4"/>
          <w:sz w:val="20"/>
          <w:szCs w:val="20"/>
        </w:rPr>
        <w:t>p</w:t>
      </w:r>
      <w:r w:rsidRPr="009A31AD">
        <w:rPr>
          <w:rFonts w:ascii="Plus Jakarta Sans" w:eastAsia="Yu Mincho" w:hAnsi="Plus Jakarta Sans" w:cs="Gotham Book"/>
          <w:i/>
          <w:iCs/>
          <w:sz w:val="20"/>
          <w:szCs w:val="20"/>
        </w:rPr>
        <w:t xml:space="preserve">y </w:t>
      </w:r>
      <w:r w:rsidRPr="009A31AD">
        <w:rPr>
          <w:rFonts w:ascii="Plus Jakarta Sans" w:eastAsia="Yu Mincho" w:hAnsi="Plus Jakarta Sans" w:cs="Gotham Book"/>
          <w:i/>
          <w:iCs/>
          <w:spacing w:val="-2"/>
          <w:sz w:val="20"/>
          <w:szCs w:val="20"/>
        </w:rPr>
        <w:t>f</w:t>
      </w:r>
      <w:r w:rsidRPr="009A31AD">
        <w:rPr>
          <w:rFonts w:ascii="Plus Jakarta Sans" w:eastAsia="Yu Mincho" w:hAnsi="Plus Jakarta Sans" w:cs="Gotham Book"/>
          <w:i/>
          <w:iCs/>
          <w:sz w:val="20"/>
          <w:szCs w:val="20"/>
        </w:rPr>
        <w:t>or</w:t>
      </w:r>
      <w:r w:rsidRPr="009A31AD">
        <w:rPr>
          <w:rFonts w:ascii="Plus Jakarta Sans" w:eastAsia="Yu Mincho" w:hAnsi="Plus Jakarta Sans" w:cs="Gotham Book"/>
          <w:i/>
          <w:iCs/>
          <w:spacing w:val="-4"/>
          <w:sz w:val="20"/>
          <w:szCs w:val="20"/>
        </w:rPr>
        <w:t>w</w:t>
      </w:r>
      <w:r w:rsidRPr="009A31AD">
        <w:rPr>
          <w:rFonts w:ascii="Plus Jakarta Sans" w:eastAsia="Yu Mincho" w:hAnsi="Plus Jakarta Sans" w:cs="Gotham Book"/>
          <w:i/>
          <w:iCs/>
          <w:sz w:val="20"/>
          <w:szCs w:val="20"/>
        </w:rPr>
        <w:t>a</w:t>
      </w:r>
      <w:r w:rsidRPr="009A31AD">
        <w:rPr>
          <w:rFonts w:ascii="Plus Jakarta Sans" w:eastAsia="Yu Mincho" w:hAnsi="Plus Jakarta Sans" w:cs="Gotham Book"/>
          <w:i/>
          <w:iCs/>
          <w:spacing w:val="-1"/>
          <w:sz w:val="20"/>
          <w:szCs w:val="20"/>
        </w:rPr>
        <w:t>r</w:t>
      </w:r>
      <w:r w:rsidRPr="009A31AD">
        <w:rPr>
          <w:rFonts w:ascii="Plus Jakarta Sans" w:eastAsia="Yu Mincho" w:hAnsi="Plus Jakarta Sans" w:cs="Gotham Book"/>
          <w:i/>
          <w:iCs/>
          <w:sz w:val="20"/>
          <w:szCs w:val="20"/>
        </w:rPr>
        <w:t xml:space="preserve">ded </w:t>
      </w:r>
      <w:r w:rsidRPr="009A31AD">
        <w:rPr>
          <w:rFonts w:ascii="Plus Jakarta Sans" w:eastAsia="Yu Mincho" w:hAnsi="Plus Jakarta Sans" w:cs="Gotham Book"/>
          <w:i/>
          <w:iCs/>
          <w:spacing w:val="-2"/>
          <w:sz w:val="20"/>
          <w:szCs w:val="20"/>
        </w:rPr>
        <w:t>t</w:t>
      </w:r>
      <w:r w:rsidRPr="009A31AD">
        <w:rPr>
          <w:rFonts w:ascii="Plus Jakarta Sans" w:eastAsia="Yu Mincho" w:hAnsi="Plus Jakarta Sans" w:cs="Gotham Book"/>
          <w:i/>
          <w:iCs/>
          <w:sz w:val="20"/>
          <w:szCs w:val="20"/>
        </w:rPr>
        <w:t>o Antho</w:t>
      </w:r>
      <w:r w:rsidRPr="009A31AD">
        <w:rPr>
          <w:rFonts w:ascii="Plus Jakarta Sans" w:eastAsia="Yu Mincho" w:hAnsi="Plus Jakarta Sans" w:cs="Gotham Book"/>
          <w:i/>
          <w:iCs/>
          <w:spacing w:val="-6"/>
          <w:sz w:val="20"/>
          <w:szCs w:val="20"/>
        </w:rPr>
        <w:t>n</w:t>
      </w:r>
      <w:r w:rsidRPr="009A31AD">
        <w:rPr>
          <w:rFonts w:ascii="Plus Jakarta Sans" w:eastAsia="Yu Mincho" w:hAnsi="Plus Jakarta Sans" w:cs="Gotham Book"/>
          <w:i/>
          <w:iCs/>
          <w:sz w:val="20"/>
          <w:szCs w:val="20"/>
        </w:rPr>
        <w:t>y Nolan.</w:t>
      </w:r>
    </w:p>
    <w:p w14:paraId="786E8570" w14:textId="77777777" w:rsidR="00D852C8" w:rsidRPr="009A31AD" w:rsidRDefault="00D852C8" w:rsidP="00D852C8">
      <w:pPr>
        <w:kinsoku w:val="0"/>
        <w:overflowPunct w:val="0"/>
        <w:ind w:right="445"/>
        <w:rPr>
          <w:rFonts w:ascii="Plus Jakarta Sans" w:eastAsia="Yu Mincho" w:hAnsi="Plus Jakarta Sans" w:cs="Gotham Book"/>
          <w:b/>
          <w:bCs/>
          <w:sz w:val="20"/>
          <w:szCs w:val="20"/>
        </w:rPr>
      </w:pPr>
    </w:p>
    <w:p w14:paraId="43021A0A" w14:textId="77777777" w:rsidR="00D852C8" w:rsidRPr="009A31AD" w:rsidRDefault="00D852C8" w:rsidP="00D852C8">
      <w:pPr>
        <w:numPr>
          <w:ilvl w:val="0"/>
          <w:numId w:val="35"/>
        </w:numPr>
        <w:kinsoku w:val="0"/>
        <w:overflowPunct w:val="0"/>
        <w:ind w:right="445"/>
        <w:contextualSpacing/>
        <w:rPr>
          <w:rFonts w:ascii="Plus Jakarta Sans" w:hAnsi="Plus Jakarta Sans" w:cs="Gotham Book"/>
          <w:sz w:val="20"/>
          <w:szCs w:val="20"/>
        </w:rPr>
      </w:pPr>
      <w:r w:rsidRPr="009A31AD">
        <w:rPr>
          <w:rFonts w:ascii="Plus Jakarta Sans" w:hAnsi="Plus Jakarta Sans" w:cs="Gotham Bold"/>
          <w:b/>
          <w:bCs/>
          <w:spacing w:val="-4"/>
        </w:rPr>
        <w:t>S</w:t>
      </w:r>
      <w:r w:rsidRPr="009A31AD">
        <w:rPr>
          <w:rFonts w:ascii="Plus Jakarta Sans" w:hAnsi="Plus Jakarta Sans" w:cs="Gotham Bold"/>
          <w:b/>
          <w:bCs/>
          <w:spacing w:val="-22"/>
        </w:rPr>
        <w:t>TA</w:t>
      </w:r>
      <w:r w:rsidRPr="009A31AD">
        <w:rPr>
          <w:rFonts w:ascii="Plus Jakarta Sans" w:hAnsi="Plus Jakarta Sans" w:cs="Gotham Bold"/>
          <w:b/>
          <w:bCs/>
        </w:rPr>
        <w:t xml:space="preserve">TEMENT </w:t>
      </w:r>
      <w:r w:rsidRPr="009A31AD">
        <w:rPr>
          <w:rFonts w:ascii="Plus Jakarta Sans" w:hAnsi="Plus Jakarta Sans" w:cs="Gotham Bold"/>
          <w:b/>
          <w:bCs/>
          <w:spacing w:val="-8"/>
        </w:rPr>
        <w:t>B</w:t>
      </w:r>
      <w:r w:rsidRPr="009A31AD">
        <w:rPr>
          <w:rFonts w:ascii="Plus Jakarta Sans" w:hAnsi="Plus Jakarta Sans" w:cs="Gotham Bold"/>
          <w:b/>
          <w:bCs/>
        </w:rPr>
        <w:t>Y HEA</w:t>
      </w:r>
      <w:r w:rsidRPr="009A31AD">
        <w:rPr>
          <w:rFonts w:ascii="Plus Jakarta Sans" w:hAnsi="Plus Jakarta Sans" w:cs="Gotham Bold"/>
          <w:b/>
          <w:bCs/>
          <w:spacing w:val="-24"/>
        </w:rPr>
        <w:t>L</w:t>
      </w:r>
      <w:r w:rsidRPr="009A31AD">
        <w:rPr>
          <w:rFonts w:ascii="Plus Jakarta Sans" w:hAnsi="Plus Jakarta Sans" w:cs="Gotham Bold"/>
          <w:b/>
          <w:bCs/>
        </w:rPr>
        <w:t>THCARE PROFE</w:t>
      </w:r>
      <w:r w:rsidRPr="009A31AD">
        <w:rPr>
          <w:rFonts w:ascii="Plus Jakarta Sans" w:hAnsi="Plus Jakarta Sans" w:cs="Gotham Bold"/>
          <w:b/>
          <w:bCs/>
          <w:spacing w:val="-3"/>
        </w:rPr>
        <w:t>S</w:t>
      </w:r>
      <w:r w:rsidRPr="009A31AD">
        <w:rPr>
          <w:rFonts w:ascii="Plus Jakarta Sans" w:hAnsi="Plus Jakarta Sans" w:cs="Gotham Bold"/>
          <w:b/>
          <w:bCs/>
        </w:rPr>
        <w:t>SIONAL</w:t>
      </w:r>
      <w:r w:rsidRPr="009A31AD">
        <w:rPr>
          <w:rFonts w:ascii="Plus Jakarta Sans" w:hAnsi="Plus Jakarta Sans" w:cs="Gotham Bold"/>
          <w:spacing w:val="-13"/>
        </w:rPr>
        <w:t xml:space="preserve"> </w:t>
      </w:r>
      <w:r w:rsidRPr="009A31AD">
        <w:rPr>
          <w:rFonts w:ascii="Plus Jakarta Sans" w:hAnsi="Plus Jakarta Sans" w:cs="Gotham Book"/>
          <w:b/>
          <w:bCs/>
          <w:sz w:val="20"/>
          <w:szCs w:val="20"/>
        </w:rPr>
        <w:t>(Please tick the b</w:t>
      </w:r>
      <w:r w:rsidRPr="009A31AD">
        <w:rPr>
          <w:rFonts w:ascii="Plus Jakarta Sans" w:hAnsi="Plus Jakarta Sans" w:cs="Gotham Book"/>
          <w:b/>
          <w:bCs/>
          <w:spacing w:val="-7"/>
          <w:sz w:val="20"/>
          <w:szCs w:val="20"/>
        </w:rPr>
        <w:t>ox</w:t>
      </w:r>
      <w:r w:rsidRPr="009A31AD">
        <w:rPr>
          <w:rFonts w:ascii="Plus Jakarta Sans" w:hAnsi="Plus Jakarta Sans" w:cs="Gotham Book"/>
          <w:b/>
          <w:bCs/>
          <w:sz w:val="20"/>
          <w:szCs w:val="20"/>
        </w:rPr>
        <w:t>e</w:t>
      </w:r>
      <w:r w:rsidRPr="009A31AD">
        <w:rPr>
          <w:rFonts w:ascii="Plus Jakarta Sans" w:hAnsi="Plus Jakarta Sans" w:cs="Gotham Book"/>
          <w:b/>
          <w:bCs/>
          <w:spacing w:val="-4"/>
          <w:sz w:val="20"/>
          <w:szCs w:val="20"/>
        </w:rPr>
        <w:t>s</w:t>
      </w:r>
      <w:r w:rsidRPr="009A31AD">
        <w:rPr>
          <w:rFonts w:ascii="Plus Jakarta Sans" w:hAnsi="Plus Jakarta Sans" w:cs="Gotham Book"/>
          <w:b/>
          <w:bCs/>
          <w:sz w:val="20"/>
          <w:szCs w:val="20"/>
        </w:rPr>
        <w:t>)</w:t>
      </w:r>
    </w:p>
    <w:p w14:paraId="45D256E1" w14:textId="77777777" w:rsidR="00D852C8" w:rsidRPr="009A31AD" w:rsidRDefault="00D852C8" w:rsidP="00D852C8">
      <w:pPr>
        <w:tabs>
          <w:tab w:val="left" w:pos="8789"/>
        </w:tabs>
        <w:kinsoku w:val="0"/>
        <w:overflowPunct w:val="0"/>
        <w:ind w:right="445"/>
        <w:rPr>
          <w:rFonts w:ascii="Plus Jakarta Sans" w:eastAsia="Yu Mincho" w:hAnsi="Plus Jakarta Sans" w:cs="Gotham Book"/>
          <w:sz w:val="20"/>
          <w:szCs w:val="20"/>
        </w:rPr>
      </w:pPr>
    </w:p>
    <w:p w14:paraId="2143E88B" w14:textId="6E1C1158" w:rsidR="00D852C8" w:rsidRPr="009A31AD" w:rsidRDefault="00D852C8" w:rsidP="00D852C8">
      <w:pPr>
        <w:tabs>
          <w:tab w:val="left" w:pos="8789"/>
        </w:tabs>
        <w:kinsoku w:val="0"/>
        <w:overflowPunct w:val="0"/>
        <w:ind w:right="445"/>
        <w:rPr>
          <w:rFonts w:ascii="Plus Jakarta Sans" w:eastAsia="Yu Mincho" w:hAnsi="Plus Jakarta Sans" w:cs="Gotham Book"/>
          <w:sz w:val="20"/>
          <w:szCs w:val="20"/>
        </w:rPr>
      </w:pPr>
      <w:r w:rsidRPr="009A31AD">
        <w:rPr>
          <w:rFonts w:ascii="Plus Jakarta Sans" w:eastAsia="Yu Mincho" w:hAnsi="Plus Jakarta Sans" w:cs="Gotham Book"/>
          <w:sz w:val="20"/>
          <w:szCs w:val="20"/>
        </w:rPr>
        <w:t>I confirm that the donor for whom consent is being taken has identified themselves by confirming their name, date of birth and home address information supplied to me by Anthony Nolan.</w:t>
      </w:r>
    </w:p>
    <w:p w14:paraId="4C842CC7" w14:textId="77777777" w:rsidR="00D852C8" w:rsidRPr="009A31AD" w:rsidRDefault="00D852C8" w:rsidP="00D852C8">
      <w:pPr>
        <w:kinsoku w:val="0"/>
        <w:overflowPunct w:val="0"/>
        <w:ind w:right="445"/>
        <w:rPr>
          <w:rFonts w:ascii="Plus Jakarta Sans" w:eastAsia="Yu Mincho" w:hAnsi="Plus Jakarta Sans" w:cs="Gotham Book"/>
          <w:sz w:val="20"/>
          <w:szCs w:val="20"/>
        </w:rPr>
      </w:pPr>
      <w:r w:rsidRPr="009A31AD">
        <w:rPr>
          <w:rFonts w:ascii="Plus Jakarta Sans" w:eastAsia="Yu Mincho" w:hAnsi="Plus Jakarta Sans" w:cs="Gotham Book"/>
          <w:sz w:val="20"/>
          <w:szCs w:val="20"/>
        </w:rPr>
        <w:t xml:space="preserve">I have explained the proposed procedure of donor lymphocyte collection to the volunteer donor and briefly discussed the intended benefits to the patient. </w:t>
      </w:r>
      <w:proofErr w:type="gramStart"/>
      <w:r w:rsidRPr="009A31AD">
        <w:rPr>
          <w:rFonts w:ascii="Plus Jakarta Sans" w:eastAsia="Yu Mincho" w:hAnsi="Plus Jakarta Sans" w:cs="Gotham Book"/>
          <w:sz w:val="20"/>
          <w:szCs w:val="20"/>
        </w:rPr>
        <w:t>In particular, I</w:t>
      </w:r>
      <w:proofErr w:type="gramEnd"/>
      <w:r w:rsidRPr="009A31AD">
        <w:rPr>
          <w:rFonts w:ascii="Plus Jakarta Sans" w:eastAsia="Yu Mincho" w:hAnsi="Plus Jakarta Sans" w:cs="Gotham Book"/>
          <w:sz w:val="20"/>
          <w:szCs w:val="20"/>
        </w:rPr>
        <w:t xml:space="preserve"> have explained to the donor:</w:t>
      </w:r>
    </w:p>
    <w:p w14:paraId="05B6BA45" w14:textId="77777777" w:rsidR="00D852C8" w:rsidRPr="009A31AD" w:rsidRDefault="00D852C8" w:rsidP="00D852C8">
      <w:pPr>
        <w:numPr>
          <w:ilvl w:val="0"/>
          <w:numId w:val="36"/>
        </w:numPr>
        <w:kinsoku w:val="0"/>
        <w:overflowPunct w:val="0"/>
        <w:ind w:right="445"/>
        <w:contextualSpacing/>
        <w:rPr>
          <w:rFonts w:ascii="Plus Jakarta Sans" w:hAnsi="Plus Jakarta Sans" w:cs="Gotham Book"/>
          <w:sz w:val="20"/>
          <w:szCs w:val="20"/>
        </w:rPr>
      </w:pPr>
      <w:r w:rsidRPr="009A31AD">
        <w:rPr>
          <w:rFonts w:ascii="Plus Jakarta Sans" w:hAnsi="Plus Jakarta Sans" w:cs="Gotham Book"/>
          <w:sz w:val="20"/>
          <w:szCs w:val="20"/>
        </w:rPr>
        <w:t>the need for microbiology and virology testing and in particular the need to test the donor’s blood for markers of infection including syphilis, HIV, HTLV, and Hepatitis B, C &amp; E</w:t>
      </w:r>
    </w:p>
    <w:p w14:paraId="4E1492BA" w14:textId="77777777" w:rsidR="00D852C8" w:rsidRPr="009A31AD" w:rsidRDefault="00D852C8" w:rsidP="00D852C8">
      <w:pPr>
        <w:kinsoku w:val="0"/>
        <w:overflowPunct w:val="0"/>
        <w:ind w:left="643" w:right="445"/>
        <w:contextualSpacing/>
        <w:rPr>
          <w:rFonts w:ascii="Plus Jakarta Sans" w:hAnsi="Plus Jakarta Sans" w:cs="Gotham Book"/>
          <w:sz w:val="20"/>
          <w:szCs w:val="20"/>
        </w:rPr>
      </w:pPr>
    </w:p>
    <w:p w14:paraId="064DC31D" w14:textId="77777777" w:rsidR="00D852C8" w:rsidRDefault="00D852C8" w:rsidP="00D852C8">
      <w:pPr>
        <w:numPr>
          <w:ilvl w:val="0"/>
          <w:numId w:val="36"/>
        </w:numPr>
        <w:kinsoku w:val="0"/>
        <w:overflowPunct w:val="0"/>
        <w:ind w:right="445"/>
        <w:contextualSpacing/>
        <w:rPr>
          <w:rFonts w:ascii="Plus Jakarta Sans" w:hAnsi="Plus Jakarta Sans" w:cs="Gotham Book"/>
          <w:sz w:val="20"/>
          <w:szCs w:val="20"/>
        </w:rPr>
      </w:pPr>
      <w:r w:rsidRPr="009A31AD">
        <w:rPr>
          <w:rFonts w:ascii="Plus Jakarta Sans" w:hAnsi="Plus Jakarta Sans" w:cs="Gotham Book"/>
          <w:sz w:val="20"/>
          <w:szCs w:val="20"/>
        </w:rPr>
        <w:t>the use of a blood cell separator to collect the donor’s lymphocytes and any serious or potential occurring side effects involved in the procedure</w:t>
      </w:r>
    </w:p>
    <w:p w14:paraId="0B3EEFFA" w14:textId="77777777" w:rsidR="00545937" w:rsidRDefault="00545937" w:rsidP="00545937">
      <w:pPr>
        <w:pStyle w:val="ListParagraph"/>
        <w:rPr>
          <w:rFonts w:ascii="Plus Jakarta Sans" w:hAnsi="Plus Jakarta Sans" w:cs="Gotham Book"/>
          <w:sz w:val="20"/>
          <w:szCs w:val="20"/>
        </w:rPr>
      </w:pPr>
    </w:p>
    <w:p w14:paraId="3D4DFFF1" w14:textId="77777777" w:rsidR="00545937" w:rsidRPr="00545937" w:rsidRDefault="00545937" w:rsidP="00545937">
      <w:pPr>
        <w:numPr>
          <w:ilvl w:val="0"/>
          <w:numId w:val="36"/>
        </w:numPr>
        <w:kinsoku w:val="0"/>
        <w:overflowPunct w:val="0"/>
        <w:ind w:right="445"/>
        <w:contextualSpacing/>
        <w:rPr>
          <w:rFonts w:ascii="Plus Jakarta Sans" w:hAnsi="Plus Jakarta Sans" w:cs="Gotham Book"/>
          <w:sz w:val="20"/>
          <w:szCs w:val="20"/>
        </w:rPr>
      </w:pPr>
      <w:r w:rsidRPr="00545937">
        <w:rPr>
          <w:rFonts w:ascii="Plus Jakarta Sans" w:hAnsi="Plus Jakarta Sans" w:cs="Gotham Book"/>
          <w:sz w:val="20"/>
          <w:szCs w:val="20"/>
        </w:rPr>
        <w:t>the possible short and long-term risks associated with donating lymphocytes including:</w:t>
      </w:r>
    </w:p>
    <w:p w14:paraId="7460A793" w14:textId="77777777" w:rsidR="00545937" w:rsidRPr="00545937" w:rsidRDefault="00545937" w:rsidP="00545937">
      <w:pPr>
        <w:kinsoku w:val="0"/>
        <w:overflowPunct w:val="0"/>
        <w:ind w:left="643" w:right="445"/>
        <w:contextualSpacing/>
        <w:rPr>
          <w:rFonts w:ascii="Plus Jakarta Sans" w:hAnsi="Plus Jakarta Sans" w:cs="Gotham Book"/>
          <w:sz w:val="20"/>
          <w:szCs w:val="20"/>
        </w:rPr>
      </w:pPr>
    </w:p>
    <w:p w14:paraId="3B09A93D" w14:textId="77777777" w:rsidR="00545937" w:rsidRPr="00545937" w:rsidRDefault="00545937" w:rsidP="00545937">
      <w:pPr>
        <w:numPr>
          <w:ilvl w:val="0"/>
          <w:numId w:val="48"/>
        </w:numPr>
        <w:kinsoku w:val="0"/>
        <w:overflowPunct w:val="0"/>
        <w:ind w:right="445"/>
        <w:contextualSpacing/>
        <w:rPr>
          <w:rFonts w:ascii="Plus Jakarta Sans" w:hAnsi="Plus Jakarta Sans" w:cs="Gotham Book"/>
          <w:sz w:val="20"/>
          <w:szCs w:val="20"/>
        </w:rPr>
      </w:pPr>
      <w:r w:rsidRPr="00545937">
        <w:rPr>
          <w:rFonts w:ascii="Plus Jakarta Sans" w:hAnsi="Plus Jakarta Sans" w:cs="Gotham Book"/>
          <w:sz w:val="20"/>
          <w:szCs w:val="20"/>
        </w:rPr>
        <w:t>Side effects of the apheresis procedure:</w:t>
      </w:r>
    </w:p>
    <w:p w14:paraId="7CAE664B" w14:textId="77777777" w:rsidR="00545937" w:rsidRPr="00545937" w:rsidRDefault="00545937" w:rsidP="00545937">
      <w:pPr>
        <w:numPr>
          <w:ilvl w:val="1"/>
          <w:numId w:val="48"/>
        </w:numPr>
        <w:kinsoku w:val="0"/>
        <w:overflowPunct w:val="0"/>
        <w:ind w:right="445"/>
        <w:contextualSpacing/>
        <w:rPr>
          <w:rFonts w:ascii="Plus Jakarta Sans" w:hAnsi="Plus Jakarta Sans" w:cs="Gotham Book"/>
          <w:sz w:val="20"/>
          <w:szCs w:val="20"/>
        </w:rPr>
      </w:pPr>
      <w:r w:rsidRPr="00545937">
        <w:rPr>
          <w:rFonts w:ascii="Plus Jakarta Sans" w:hAnsi="Plus Jakarta Sans" w:cs="Gotham Book"/>
          <w:sz w:val="20"/>
          <w:szCs w:val="20"/>
        </w:rPr>
        <w:t>hypocalcaemia (sudden drop of calcium in the bloods), which can cause transient pins and needles, numbness muscle spasms, cramps, and in severe untreated cases risk of seizures (extremely rare). This may require calcium tablets or occasionally IV calcium replacement</w:t>
      </w:r>
    </w:p>
    <w:p w14:paraId="499742FB" w14:textId="77777777" w:rsidR="00545937" w:rsidRPr="00545937" w:rsidRDefault="00545937" w:rsidP="00545937">
      <w:pPr>
        <w:numPr>
          <w:ilvl w:val="1"/>
          <w:numId w:val="48"/>
        </w:numPr>
        <w:kinsoku w:val="0"/>
        <w:overflowPunct w:val="0"/>
        <w:ind w:right="445"/>
        <w:contextualSpacing/>
        <w:rPr>
          <w:rFonts w:ascii="Plus Jakarta Sans" w:hAnsi="Plus Jakarta Sans" w:cs="Gotham Book"/>
          <w:sz w:val="20"/>
          <w:szCs w:val="20"/>
        </w:rPr>
      </w:pPr>
      <w:r w:rsidRPr="00545937">
        <w:rPr>
          <w:rFonts w:ascii="Plus Jakarta Sans" w:hAnsi="Plus Jakarta Sans" w:cs="Gotham Book"/>
          <w:sz w:val="20"/>
          <w:szCs w:val="20"/>
        </w:rPr>
        <w:t>bruising and bleeding at the site of cannulation or central line site</w:t>
      </w:r>
    </w:p>
    <w:p w14:paraId="3D839F91" w14:textId="7E9F0135" w:rsidR="00D852C8" w:rsidRPr="00545937" w:rsidRDefault="00545937" w:rsidP="00545937">
      <w:pPr>
        <w:numPr>
          <w:ilvl w:val="1"/>
          <w:numId w:val="48"/>
        </w:numPr>
        <w:kinsoku w:val="0"/>
        <w:overflowPunct w:val="0"/>
        <w:ind w:right="445"/>
        <w:contextualSpacing/>
        <w:rPr>
          <w:rFonts w:ascii="Plus Jakarta Sans" w:hAnsi="Plus Jakarta Sans" w:cs="Gotham Book"/>
          <w:sz w:val="20"/>
          <w:szCs w:val="20"/>
        </w:rPr>
      </w:pPr>
      <w:r w:rsidRPr="00545937">
        <w:rPr>
          <w:rFonts w:ascii="Plus Jakarta Sans" w:hAnsi="Plus Jakarta Sans" w:cs="Gotham Book"/>
          <w:sz w:val="20"/>
          <w:szCs w:val="20"/>
        </w:rPr>
        <w:t>the rare possibility of infection or persistent nerve pain or damage at the cannulation site.</w:t>
      </w:r>
    </w:p>
    <w:p w14:paraId="7D8D5710" w14:textId="77777777" w:rsidR="00D852C8" w:rsidRPr="009A31AD" w:rsidRDefault="00D852C8" w:rsidP="00D852C8">
      <w:pPr>
        <w:pStyle w:val="ListParagraph"/>
        <w:numPr>
          <w:ilvl w:val="0"/>
          <w:numId w:val="36"/>
        </w:numPr>
        <w:rPr>
          <w:rStyle w:val="eop"/>
          <w:rFonts w:ascii="Plus Jakarta Sans" w:hAnsi="Plus Jakarta Sans"/>
          <w:sz w:val="20"/>
          <w:szCs w:val="20"/>
        </w:rPr>
      </w:pPr>
      <w:r w:rsidRPr="009A31AD">
        <w:rPr>
          <w:rStyle w:val="normaltextrun"/>
          <w:rFonts w:ascii="Plus Jakarta Sans" w:hAnsi="Plus Jakarta Sans"/>
          <w:color w:val="000000"/>
          <w:sz w:val="20"/>
          <w:szCs w:val="20"/>
          <w:shd w:val="clear" w:color="auto" w:fill="FFFFFF"/>
        </w:rPr>
        <w:t>To reduce risk of possible exposure to transmissible infections ahead of donation, including unprotected sex with a new or high-risk sexual partner or intravenous drug use, and if such activity occurs to inform Anthony Nolan to facilitate further testing</w:t>
      </w:r>
      <w:r w:rsidRPr="009A31AD">
        <w:rPr>
          <w:rStyle w:val="eop"/>
          <w:rFonts w:ascii="Plus Jakarta Sans" w:hAnsi="Plus Jakarta Sans"/>
          <w:color w:val="000000"/>
          <w:sz w:val="20"/>
          <w:szCs w:val="20"/>
          <w:shd w:val="clear" w:color="auto" w:fill="FFFFFF"/>
        </w:rPr>
        <w:t> </w:t>
      </w:r>
    </w:p>
    <w:p w14:paraId="3251F567" w14:textId="77777777" w:rsidR="00D852C8" w:rsidRPr="009A31AD" w:rsidRDefault="00D852C8" w:rsidP="00D852C8">
      <w:pPr>
        <w:kinsoku w:val="0"/>
        <w:overflowPunct w:val="0"/>
        <w:ind w:left="643" w:right="445"/>
        <w:contextualSpacing/>
        <w:rPr>
          <w:rFonts w:ascii="Plus Jakarta Sans" w:hAnsi="Plus Jakarta Sans" w:cs="Gotham Book"/>
          <w:sz w:val="20"/>
          <w:szCs w:val="20"/>
        </w:rPr>
      </w:pPr>
    </w:p>
    <w:p w14:paraId="0D403C2D" w14:textId="77777777" w:rsidR="00D852C8" w:rsidRPr="009A31AD" w:rsidRDefault="00D852C8" w:rsidP="00D852C8">
      <w:pPr>
        <w:numPr>
          <w:ilvl w:val="0"/>
          <w:numId w:val="36"/>
        </w:numPr>
        <w:kinsoku w:val="0"/>
        <w:overflowPunct w:val="0"/>
        <w:ind w:right="445"/>
        <w:contextualSpacing/>
        <w:rPr>
          <w:rFonts w:ascii="Plus Jakarta Sans" w:hAnsi="Plus Jakarta Sans" w:cs="Gotham Book"/>
          <w:sz w:val="20"/>
          <w:szCs w:val="20"/>
        </w:rPr>
      </w:pPr>
      <w:r w:rsidRPr="009A31AD">
        <w:rPr>
          <w:rFonts w:ascii="Plus Jakarta Sans" w:hAnsi="Plus Jakarta Sans" w:cs="Gotham Book"/>
          <w:sz w:val="20"/>
          <w:szCs w:val="20"/>
        </w:rPr>
        <w:t>the initial infusion to the patient of a small quantity of the total cells collected and the cryopreservation of the remaining cells, which will be given in escalating doses to the patient over a period of several months</w:t>
      </w:r>
    </w:p>
    <w:p w14:paraId="74512FF5" w14:textId="77777777" w:rsidR="00D852C8" w:rsidRPr="009A31AD" w:rsidRDefault="00D852C8" w:rsidP="00D852C8">
      <w:pPr>
        <w:ind w:left="720"/>
        <w:contextualSpacing/>
        <w:rPr>
          <w:rFonts w:ascii="Plus Jakarta Sans" w:hAnsi="Plus Jakarta Sans" w:cs="Gotham Book"/>
          <w:sz w:val="20"/>
          <w:szCs w:val="20"/>
        </w:rPr>
      </w:pPr>
    </w:p>
    <w:p w14:paraId="69A9D13F" w14:textId="77777777" w:rsidR="00D852C8" w:rsidRPr="009A31AD" w:rsidRDefault="00D852C8" w:rsidP="00D852C8">
      <w:pPr>
        <w:numPr>
          <w:ilvl w:val="0"/>
          <w:numId w:val="36"/>
        </w:numPr>
        <w:kinsoku w:val="0"/>
        <w:overflowPunct w:val="0"/>
        <w:ind w:right="445"/>
        <w:contextualSpacing/>
        <w:rPr>
          <w:rFonts w:ascii="Plus Jakarta Sans" w:hAnsi="Plus Jakarta Sans" w:cs="Gotham Book"/>
          <w:sz w:val="20"/>
          <w:szCs w:val="20"/>
        </w:rPr>
      </w:pPr>
      <w:r w:rsidRPr="009A31AD">
        <w:rPr>
          <w:rFonts w:ascii="Plus Jakarta Sans" w:hAnsi="Plus Jakarta Sans" w:cs="Gotham Book"/>
          <w:sz w:val="20"/>
          <w:szCs w:val="20"/>
        </w:rPr>
        <w:t>the potential need for cryopreservation of the total cells should the transplant centre request this for patient safety</w:t>
      </w:r>
    </w:p>
    <w:p w14:paraId="32CD58D8" w14:textId="77777777" w:rsidR="00D852C8" w:rsidRPr="009A31AD" w:rsidRDefault="00D852C8" w:rsidP="00D852C8">
      <w:pPr>
        <w:kinsoku w:val="0"/>
        <w:overflowPunct w:val="0"/>
        <w:ind w:left="643" w:right="445"/>
        <w:contextualSpacing/>
        <w:rPr>
          <w:rFonts w:ascii="Plus Jakarta Sans" w:hAnsi="Plus Jakarta Sans" w:cs="Gotham Book"/>
          <w:sz w:val="20"/>
          <w:szCs w:val="20"/>
        </w:rPr>
      </w:pPr>
    </w:p>
    <w:p w14:paraId="0AD63315" w14:textId="77777777" w:rsidR="00D852C8" w:rsidRPr="009A31AD" w:rsidRDefault="00D852C8" w:rsidP="00D852C8">
      <w:pPr>
        <w:numPr>
          <w:ilvl w:val="0"/>
          <w:numId w:val="36"/>
        </w:numPr>
        <w:kinsoku w:val="0"/>
        <w:overflowPunct w:val="0"/>
        <w:ind w:right="445"/>
        <w:contextualSpacing/>
        <w:rPr>
          <w:rFonts w:ascii="Plus Jakarta Sans" w:hAnsi="Plus Jakarta Sans" w:cs="Gotham Book"/>
          <w:sz w:val="20"/>
          <w:szCs w:val="20"/>
        </w:rPr>
      </w:pPr>
      <w:r w:rsidRPr="009A31AD">
        <w:rPr>
          <w:rFonts w:ascii="Plus Jakarta Sans" w:hAnsi="Plus Jakarta Sans" w:cs="Gotham Book"/>
          <w:sz w:val="20"/>
          <w:szCs w:val="20"/>
        </w:rPr>
        <w:t>the requirement to store confidential information in accordance with applicable data protection and related laws and guidance (see section F below)</w:t>
      </w:r>
    </w:p>
    <w:p w14:paraId="56727396" w14:textId="77777777" w:rsidR="00D852C8" w:rsidRPr="009A31AD" w:rsidRDefault="00D852C8" w:rsidP="00D852C8">
      <w:pPr>
        <w:ind w:left="720"/>
        <w:contextualSpacing/>
        <w:rPr>
          <w:rFonts w:ascii="Plus Jakarta Sans" w:hAnsi="Plus Jakarta Sans"/>
          <w:sz w:val="20"/>
          <w:szCs w:val="20"/>
        </w:rPr>
      </w:pPr>
    </w:p>
    <w:p w14:paraId="7FC91BDA" w14:textId="77777777" w:rsidR="00D852C8" w:rsidRPr="009A31AD" w:rsidRDefault="00D852C8" w:rsidP="00D852C8">
      <w:pPr>
        <w:numPr>
          <w:ilvl w:val="0"/>
          <w:numId w:val="36"/>
        </w:numPr>
        <w:kinsoku w:val="0"/>
        <w:overflowPunct w:val="0"/>
        <w:ind w:right="445"/>
        <w:contextualSpacing/>
        <w:rPr>
          <w:rFonts w:ascii="Plus Jakarta Sans" w:hAnsi="Plus Jakarta Sans" w:cs="Gotham Book"/>
          <w:sz w:val="20"/>
          <w:szCs w:val="20"/>
        </w:rPr>
      </w:pPr>
      <w:r w:rsidRPr="009A31AD">
        <w:rPr>
          <w:rFonts w:ascii="Plus Jakarta Sans" w:hAnsi="Plus Jakarta Sans"/>
          <w:sz w:val="20"/>
          <w:szCs w:val="20"/>
        </w:rPr>
        <w:t xml:space="preserve">the possible storage of cells, the need for discard of stored material as well as the possible use of cells for research purposes by the transplant centre or Anthony Nolan (which depending on the circumstances, may be outside of the UK and the EEA) (“the Transplant Centre”). </w:t>
      </w:r>
    </w:p>
    <w:p w14:paraId="613E7CA5" w14:textId="77777777" w:rsidR="00D852C8" w:rsidRPr="009A31AD" w:rsidRDefault="00D852C8" w:rsidP="00D852C8">
      <w:pPr>
        <w:ind w:left="720"/>
        <w:contextualSpacing/>
        <w:rPr>
          <w:rFonts w:ascii="Plus Jakarta Sans" w:hAnsi="Plus Jakarta Sans" w:cs="Gotham Book"/>
          <w:sz w:val="20"/>
          <w:szCs w:val="20"/>
        </w:rPr>
      </w:pPr>
    </w:p>
    <w:p w14:paraId="3540A8EC" w14:textId="34A4019C" w:rsidR="00D852C8" w:rsidRPr="009A31AD" w:rsidRDefault="00D852C8" w:rsidP="00D852C8">
      <w:pPr>
        <w:numPr>
          <w:ilvl w:val="0"/>
          <w:numId w:val="36"/>
        </w:numPr>
        <w:kinsoku w:val="0"/>
        <w:overflowPunct w:val="0"/>
        <w:ind w:right="445"/>
        <w:contextualSpacing/>
        <w:rPr>
          <w:rFonts w:ascii="Plus Jakarta Sans" w:hAnsi="Plus Jakarta Sans" w:cs="Gotham Book"/>
          <w:sz w:val="20"/>
          <w:szCs w:val="20"/>
        </w:rPr>
      </w:pPr>
      <w:r w:rsidRPr="009A31AD">
        <w:rPr>
          <w:rFonts w:ascii="Plus Jakarta Sans" w:hAnsi="Plus Jakarta Sans" w:cs="Gotham Book"/>
          <w:sz w:val="20"/>
          <w:szCs w:val="20"/>
        </w:rPr>
        <w:t>that a copy of all test results and findings will be sent to Anthony Nolan</w:t>
      </w:r>
    </w:p>
    <w:p w14:paraId="7694B8D3" w14:textId="44D31FC3" w:rsidR="00D852C8" w:rsidRPr="009A31AD" w:rsidRDefault="00D852C8" w:rsidP="00D852C8">
      <w:pPr>
        <w:rPr>
          <w:rFonts w:ascii="Plus Jakarta Sans" w:eastAsia="Yu Mincho" w:hAnsi="Plus Jakarta Sans" w:cs="Arial"/>
        </w:rPr>
      </w:pPr>
      <w:r w:rsidRPr="009A31AD">
        <w:rPr>
          <w:rFonts w:ascii="Plus Jakarta Sans" w:eastAsia="Yu Mincho" w:hAnsi="Plus Jakarta Sans" w:cs="Arial"/>
        </w:rPr>
        <w:br w:type="page"/>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D852C8" w:rsidRPr="009A31AD" w14:paraId="0232A3C0" w14:textId="77777777" w:rsidTr="0024326F">
        <w:tc>
          <w:tcPr>
            <w:tcW w:w="8926" w:type="dxa"/>
          </w:tcPr>
          <w:p w14:paraId="017AD33F" w14:textId="77777777" w:rsidR="00D852C8" w:rsidRPr="009A31AD" w:rsidRDefault="00D852C8" w:rsidP="0024326F">
            <w:pPr>
              <w:rPr>
                <w:rFonts w:ascii="Plus Jakarta Sans" w:hAnsi="Plus Jakarta Sans"/>
              </w:rPr>
            </w:pPr>
            <w:r w:rsidRPr="009A31AD">
              <w:rPr>
                <w:rFonts w:ascii="Plus Jakarta Sans" w:hAnsi="Plus Jakarta Sans" w:cs="Gotham Book"/>
                <w:color w:val="000000"/>
              </w:rPr>
              <w:lastRenderedPageBreak/>
              <w:t xml:space="preserve">Please tick this box to confirm you have explained points </w:t>
            </w:r>
            <w:r w:rsidRPr="009A31AD">
              <w:rPr>
                <w:rFonts w:ascii="Plus Jakarta Sans" w:hAnsi="Plus Jakarta Sans" w:cs="Gotham Book"/>
                <w:b/>
                <w:bCs/>
                <w:color w:val="000000"/>
              </w:rPr>
              <w:t xml:space="preserve">1 </w:t>
            </w:r>
            <w:r w:rsidRPr="009A31AD">
              <w:rPr>
                <w:rFonts w:ascii="Plus Jakarta Sans" w:hAnsi="Plus Jakarta Sans" w:cs="Gotham Book"/>
                <w:color w:val="000000"/>
              </w:rPr>
              <w:t>to</w:t>
            </w:r>
            <w:r w:rsidRPr="009A31AD">
              <w:rPr>
                <w:rFonts w:ascii="Plus Jakarta Sans" w:hAnsi="Plus Jakarta Sans" w:cs="Gotham Book"/>
                <w:b/>
                <w:bCs/>
                <w:color w:val="000000"/>
              </w:rPr>
              <w:t xml:space="preserve"> 9 </w:t>
            </w:r>
            <w:r w:rsidRPr="009A31AD">
              <w:rPr>
                <w:rFonts w:ascii="Plus Jakarta Sans" w:hAnsi="Plus Jakarta Sans" w:cs="Gotham Book"/>
                <w:color w:val="000000"/>
              </w:rPr>
              <w:t>above to the donor</w:t>
            </w:r>
          </w:p>
        </w:tc>
        <w:tc>
          <w:tcPr>
            <w:tcW w:w="1604" w:type="dxa"/>
          </w:tcPr>
          <w:p w14:paraId="648BED07" w14:textId="77777777" w:rsidR="00D852C8" w:rsidRDefault="00D852C8" w:rsidP="0024326F">
            <w:pPr>
              <w:jc w:val="center"/>
              <w:rPr>
                <w:rFonts w:ascii="Segoe UI Symbol" w:eastAsia="MS Gothic" w:hAnsi="Segoe UI Symbol" w:cs="Segoe UI Symbol"/>
                <w:sz w:val="28"/>
                <w:szCs w:val="28"/>
              </w:rPr>
            </w:pPr>
            <w:r w:rsidRPr="009A31AD">
              <w:rPr>
                <w:rFonts w:ascii="Segoe UI Symbol" w:eastAsia="MS Gothic" w:hAnsi="Segoe UI Symbol" w:cs="Segoe UI Symbol"/>
                <w:sz w:val="28"/>
                <w:szCs w:val="28"/>
              </w:rPr>
              <w:t>☐</w:t>
            </w:r>
          </w:p>
          <w:p w14:paraId="6006DBFF" w14:textId="77777777" w:rsidR="00545937" w:rsidRPr="009A31AD" w:rsidRDefault="00545937" w:rsidP="0024326F">
            <w:pPr>
              <w:jc w:val="center"/>
              <w:rPr>
                <w:rFonts w:ascii="Plus Jakarta Sans" w:hAnsi="Plus Jakarta Sans"/>
              </w:rPr>
            </w:pPr>
          </w:p>
        </w:tc>
      </w:tr>
      <w:tr w:rsidR="00D852C8" w:rsidRPr="009A31AD" w14:paraId="3B62E4D1" w14:textId="77777777" w:rsidTr="0024326F">
        <w:tc>
          <w:tcPr>
            <w:tcW w:w="8926" w:type="dxa"/>
          </w:tcPr>
          <w:p w14:paraId="1AEF5202" w14:textId="77777777" w:rsidR="00545937" w:rsidRDefault="00545937" w:rsidP="0024326F">
            <w:pPr>
              <w:rPr>
                <w:rFonts w:ascii="Plus Jakarta Sans" w:hAnsi="Plus Jakarta Sans"/>
              </w:rPr>
            </w:pPr>
          </w:p>
          <w:p w14:paraId="6BC0C115" w14:textId="34FE4D7C" w:rsidR="00D852C8" w:rsidRPr="009A31AD" w:rsidRDefault="00D852C8" w:rsidP="0024326F">
            <w:pPr>
              <w:rPr>
                <w:rFonts w:ascii="Plus Jakarta Sans" w:hAnsi="Plus Jakarta Sans"/>
              </w:rPr>
            </w:pPr>
            <w:r w:rsidRPr="009A31AD">
              <w:rPr>
                <w:rFonts w:ascii="Plus Jakarta Sans" w:hAnsi="Plus Jakarta Sans"/>
              </w:rPr>
              <w:t xml:space="preserve">Please tick this box to confirm you believe the donor understands the information provided and can freely give consent </w:t>
            </w:r>
          </w:p>
        </w:tc>
        <w:tc>
          <w:tcPr>
            <w:tcW w:w="1604" w:type="dxa"/>
          </w:tcPr>
          <w:p w14:paraId="16FECC47" w14:textId="77777777" w:rsidR="00545937" w:rsidRDefault="00545937" w:rsidP="0024326F">
            <w:pPr>
              <w:jc w:val="center"/>
              <w:rPr>
                <w:rFonts w:ascii="Segoe UI Symbol" w:eastAsia="MS Gothic" w:hAnsi="Segoe UI Symbol" w:cs="Segoe UI Symbol"/>
                <w:sz w:val="28"/>
                <w:szCs w:val="28"/>
              </w:rPr>
            </w:pPr>
          </w:p>
          <w:p w14:paraId="5CBC35A5" w14:textId="67111FD3" w:rsidR="00D852C8" w:rsidRPr="009A31AD" w:rsidRDefault="00D852C8" w:rsidP="0024326F">
            <w:pPr>
              <w:jc w:val="center"/>
              <w:rPr>
                <w:rFonts w:ascii="Plus Jakarta Sans" w:hAnsi="Plus Jakarta Sans"/>
              </w:rPr>
            </w:pPr>
            <w:r w:rsidRPr="009A31AD">
              <w:rPr>
                <w:rFonts w:ascii="Segoe UI Symbol" w:eastAsia="MS Gothic" w:hAnsi="Segoe UI Symbol" w:cs="Segoe UI Symbol"/>
                <w:sz w:val="28"/>
                <w:szCs w:val="28"/>
              </w:rPr>
              <w:t>☐</w:t>
            </w:r>
          </w:p>
        </w:tc>
      </w:tr>
    </w:tbl>
    <w:p w14:paraId="5BF0F2A7" w14:textId="77777777" w:rsidR="00D852C8" w:rsidRPr="009A31AD" w:rsidRDefault="00D852C8" w:rsidP="00D852C8">
      <w:pPr>
        <w:rPr>
          <w:rFonts w:ascii="Plus Jakarta Sans" w:eastAsia="Yu Mincho" w:hAnsi="Plus Jakarta Sans" w:cs="Arial"/>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D852C8" w:rsidRPr="009A31AD" w14:paraId="1BD2D02F" w14:textId="77777777" w:rsidTr="0024326F">
        <w:trPr>
          <w:trHeight w:val="716"/>
        </w:trPr>
        <w:tc>
          <w:tcPr>
            <w:tcW w:w="8926" w:type="dxa"/>
          </w:tcPr>
          <w:p w14:paraId="4599CA82" w14:textId="77777777" w:rsidR="00D852C8" w:rsidRPr="009A31AD" w:rsidRDefault="00D852C8" w:rsidP="0024326F">
            <w:pPr>
              <w:tabs>
                <w:tab w:val="left" w:pos="8789"/>
              </w:tabs>
              <w:kinsoku w:val="0"/>
              <w:overflowPunct w:val="0"/>
              <w:ind w:right="445"/>
              <w:rPr>
                <w:rFonts w:ascii="Plus Jakarta Sans" w:hAnsi="Plus Jakarta Sans" w:cs="Gotham Book"/>
                <w:color w:val="000000"/>
              </w:rPr>
            </w:pPr>
            <w:r w:rsidRPr="009A31AD">
              <w:rPr>
                <w:rFonts w:ascii="Plus Jakarta Sans" w:hAnsi="Plus Jakarta Sans" w:cs="Gotham Book"/>
                <w:color w:val="000000"/>
              </w:rPr>
              <w:t>I confirm that I have read and understood:</w:t>
            </w:r>
          </w:p>
          <w:p w14:paraId="37FAAEE6" w14:textId="77777777" w:rsidR="00D852C8" w:rsidRPr="009A31AD" w:rsidRDefault="00D852C8" w:rsidP="00D852C8">
            <w:pPr>
              <w:numPr>
                <w:ilvl w:val="0"/>
                <w:numId w:val="37"/>
              </w:numPr>
              <w:tabs>
                <w:tab w:val="left" w:pos="8789"/>
              </w:tabs>
              <w:kinsoku w:val="0"/>
              <w:overflowPunct w:val="0"/>
              <w:ind w:right="445"/>
              <w:contextualSpacing/>
              <w:rPr>
                <w:rFonts w:ascii="Plus Jakarta Sans" w:hAnsi="Plus Jakarta Sans" w:cs="Gotham Book"/>
                <w:color w:val="000000"/>
              </w:rPr>
            </w:pPr>
            <w:r w:rsidRPr="009A31AD">
              <w:rPr>
                <w:rFonts w:ascii="Plus Jakarta Sans" w:hAnsi="Plus Jakarta Sans" w:cs="Gotham Book"/>
                <w:color w:val="000000"/>
              </w:rPr>
              <w:t>The current versions of the HTA’s Codes of Practice on the Donation of Allogeneic Bone Marrow and Peripheral Blood Stem Cells for Transplantation, and on Consent</w:t>
            </w:r>
          </w:p>
          <w:p w14:paraId="271486F2" w14:textId="77777777" w:rsidR="00D852C8" w:rsidRPr="009A31AD" w:rsidRDefault="00D852C8" w:rsidP="00D852C8">
            <w:pPr>
              <w:numPr>
                <w:ilvl w:val="0"/>
                <w:numId w:val="37"/>
              </w:numPr>
              <w:tabs>
                <w:tab w:val="left" w:pos="8789"/>
              </w:tabs>
              <w:kinsoku w:val="0"/>
              <w:overflowPunct w:val="0"/>
              <w:ind w:right="445"/>
              <w:contextualSpacing/>
              <w:rPr>
                <w:rFonts w:ascii="Plus Jakarta Sans" w:hAnsi="Plus Jakarta Sans" w:cs="Gotham Book"/>
                <w:color w:val="000000"/>
              </w:rPr>
            </w:pPr>
            <w:r w:rsidRPr="009A31AD">
              <w:rPr>
                <w:rFonts w:ascii="Plus Jakarta Sans" w:hAnsi="Plus Jakarta Sans" w:cs="Gotham Book"/>
                <w:color w:val="000000"/>
              </w:rPr>
              <w:t xml:space="preserve">The current version of the </w:t>
            </w:r>
            <w:r w:rsidRPr="009A31AD">
              <w:rPr>
                <w:rFonts w:ascii="Plus Jakarta Sans" w:hAnsi="Plus Jakarta Sans" w:cs="Gotham Book"/>
                <w:bCs/>
                <w:color w:val="000000"/>
              </w:rPr>
              <w:t>HTA’s</w:t>
            </w:r>
            <w:r w:rsidRPr="009A31AD">
              <w:rPr>
                <w:rFonts w:ascii="Plus Jakarta Sans" w:hAnsi="Plus Jakarta Sans" w:cs="Gotham Book"/>
                <w:color w:val="000000"/>
              </w:rPr>
              <w:t xml:space="preserve"> Guidance for Transplant Teams and Accredited Assessors and have applied the principles and procedures accordingly.</w:t>
            </w:r>
          </w:p>
          <w:p w14:paraId="5989C023" w14:textId="77777777" w:rsidR="00D852C8" w:rsidRPr="009A31AD" w:rsidRDefault="00D852C8" w:rsidP="0024326F">
            <w:pPr>
              <w:rPr>
                <w:rFonts w:ascii="Plus Jakarta Sans" w:hAnsi="Plus Jakarta Sans"/>
              </w:rPr>
            </w:pPr>
          </w:p>
        </w:tc>
        <w:tc>
          <w:tcPr>
            <w:tcW w:w="1604" w:type="dxa"/>
          </w:tcPr>
          <w:p w14:paraId="149CF0D5" w14:textId="77777777" w:rsidR="00D852C8" w:rsidRPr="009A31AD" w:rsidRDefault="00D852C8" w:rsidP="0024326F">
            <w:pPr>
              <w:jc w:val="center"/>
              <w:rPr>
                <w:rFonts w:ascii="Plus Jakarta Sans" w:eastAsia="MS Gothic" w:hAnsi="Plus Jakarta Sans" w:cs="Arial"/>
                <w:sz w:val="28"/>
                <w:szCs w:val="28"/>
              </w:rPr>
            </w:pPr>
          </w:p>
          <w:p w14:paraId="63CFE75B" w14:textId="77777777" w:rsidR="00D852C8" w:rsidRPr="009A31AD" w:rsidRDefault="00D852C8" w:rsidP="0024326F">
            <w:pPr>
              <w:jc w:val="center"/>
              <w:rPr>
                <w:rFonts w:ascii="Plus Jakarta Sans" w:eastAsia="MS Gothic" w:hAnsi="Plus Jakarta Sans" w:cs="Arial"/>
                <w:sz w:val="28"/>
                <w:szCs w:val="28"/>
              </w:rPr>
            </w:pPr>
          </w:p>
          <w:p w14:paraId="39EB6EF1" w14:textId="77777777" w:rsidR="00D852C8" w:rsidRPr="009A31AD" w:rsidRDefault="00D852C8" w:rsidP="0024326F">
            <w:pPr>
              <w:jc w:val="center"/>
              <w:rPr>
                <w:rFonts w:ascii="Plus Jakarta Sans" w:eastAsia="MS Gothic" w:hAnsi="Plus Jakarta Sans" w:cs="Arial"/>
                <w:sz w:val="28"/>
                <w:szCs w:val="28"/>
              </w:rPr>
            </w:pPr>
          </w:p>
          <w:p w14:paraId="180BE813" w14:textId="77777777" w:rsidR="00D852C8" w:rsidRPr="009A31AD" w:rsidRDefault="00D852C8" w:rsidP="0024326F">
            <w:pPr>
              <w:jc w:val="center"/>
              <w:rPr>
                <w:rFonts w:ascii="Plus Jakarta Sans" w:hAnsi="Plus Jakarta Sans"/>
              </w:rPr>
            </w:pPr>
            <w:r w:rsidRPr="009A31AD">
              <w:rPr>
                <w:rFonts w:ascii="Segoe UI Symbol" w:eastAsia="MS Gothic" w:hAnsi="Segoe UI Symbol" w:cs="Segoe UI Symbol"/>
                <w:sz w:val="28"/>
                <w:szCs w:val="28"/>
              </w:rPr>
              <w:t>☐</w:t>
            </w:r>
          </w:p>
        </w:tc>
      </w:tr>
    </w:tbl>
    <w:p w14:paraId="01896628" w14:textId="77777777" w:rsidR="00D852C8" w:rsidRPr="009A31AD" w:rsidRDefault="00D852C8" w:rsidP="00D852C8">
      <w:pPr>
        <w:rPr>
          <w:rFonts w:ascii="Plus Jakarta Sans" w:eastAsia="Yu Mincho" w:hAnsi="Plus Jakarta Sans" w:cs="Arial"/>
        </w:rPr>
      </w:pPr>
    </w:p>
    <w:tbl>
      <w:tblPr>
        <w:tblStyle w:val="TableGrid2"/>
        <w:tblW w:w="0" w:type="auto"/>
        <w:tblLook w:val="04A0" w:firstRow="1" w:lastRow="0" w:firstColumn="1" w:lastColumn="0" w:noHBand="0" w:noVBand="1"/>
      </w:tblPr>
      <w:tblGrid>
        <w:gridCol w:w="5265"/>
        <w:gridCol w:w="5265"/>
      </w:tblGrid>
      <w:tr w:rsidR="00D852C8" w:rsidRPr="009A31AD" w14:paraId="5F836AA1" w14:textId="77777777" w:rsidTr="0024326F">
        <w:trPr>
          <w:trHeight w:val="88"/>
        </w:trPr>
        <w:tc>
          <w:tcPr>
            <w:tcW w:w="5265" w:type="dxa"/>
          </w:tcPr>
          <w:p w14:paraId="0F20C029" w14:textId="77777777" w:rsidR="00D852C8" w:rsidRPr="009A31AD" w:rsidRDefault="00D852C8" w:rsidP="0024326F">
            <w:pPr>
              <w:tabs>
                <w:tab w:val="left" w:pos="8789"/>
              </w:tabs>
              <w:kinsoku w:val="0"/>
              <w:overflowPunct w:val="0"/>
              <w:ind w:right="445"/>
              <w:rPr>
                <w:rFonts w:ascii="Plus Jakarta Sans" w:hAnsi="Plus Jakarta Sans" w:cs="Arial"/>
                <w:b/>
                <w:bCs/>
                <w:color w:val="000000"/>
              </w:rPr>
            </w:pPr>
            <w:r w:rsidRPr="009A31AD">
              <w:rPr>
                <w:rFonts w:ascii="Plus Jakarta Sans" w:hAnsi="Plus Jakarta Sans" w:cs="Arial"/>
                <w:b/>
                <w:bCs/>
                <w:color w:val="000000"/>
              </w:rPr>
              <w:t>Signed by Healthcare Professional</w:t>
            </w:r>
          </w:p>
          <w:p w14:paraId="76789E23" w14:textId="77777777" w:rsidR="00D852C8" w:rsidRPr="009A31AD" w:rsidRDefault="00D852C8" w:rsidP="0024326F">
            <w:pPr>
              <w:tabs>
                <w:tab w:val="left" w:pos="8789"/>
              </w:tabs>
              <w:kinsoku w:val="0"/>
              <w:overflowPunct w:val="0"/>
              <w:ind w:right="445"/>
              <w:rPr>
                <w:rFonts w:ascii="Plus Jakarta Sans" w:hAnsi="Plus Jakarta Sans" w:cs="Arial"/>
                <w:b/>
                <w:bCs/>
                <w:color w:val="000000"/>
              </w:rPr>
            </w:pPr>
          </w:p>
          <w:p w14:paraId="0C57A7BB" w14:textId="77777777" w:rsidR="00D852C8" w:rsidRPr="009A31AD" w:rsidRDefault="00D852C8" w:rsidP="0024326F">
            <w:pPr>
              <w:tabs>
                <w:tab w:val="left" w:pos="8789"/>
              </w:tabs>
              <w:kinsoku w:val="0"/>
              <w:overflowPunct w:val="0"/>
              <w:ind w:right="445"/>
              <w:rPr>
                <w:rFonts w:ascii="Plus Jakarta Sans" w:hAnsi="Plus Jakarta Sans" w:cs="Arial"/>
                <w:b/>
                <w:bCs/>
                <w:color w:val="000000"/>
              </w:rPr>
            </w:pPr>
          </w:p>
          <w:p w14:paraId="19CA684F" w14:textId="77777777" w:rsidR="00D852C8" w:rsidRPr="009A31AD" w:rsidRDefault="00D852C8" w:rsidP="0024326F">
            <w:pPr>
              <w:rPr>
                <w:rFonts w:ascii="Plus Jakarta Sans" w:hAnsi="Plus Jakarta Sans"/>
                <w:b/>
                <w:bCs/>
              </w:rPr>
            </w:pPr>
          </w:p>
        </w:tc>
        <w:tc>
          <w:tcPr>
            <w:tcW w:w="5265" w:type="dxa"/>
          </w:tcPr>
          <w:p w14:paraId="05105B18" w14:textId="77777777" w:rsidR="00D852C8" w:rsidRPr="009A31AD" w:rsidRDefault="00D852C8" w:rsidP="0024326F">
            <w:pPr>
              <w:rPr>
                <w:rFonts w:ascii="Plus Jakarta Sans" w:hAnsi="Plus Jakarta Sans"/>
                <w:b/>
                <w:bCs/>
              </w:rPr>
            </w:pPr>
            <w:r w:rsidRPr="009A31AD">
              <w:rPr>
                <w:rFonts w:ascii="Plus Jakarta Sans" w:hAnsi="Plus Jakarta Sans" w:cs="Arial"/>
                <w:b/>
                <w:bCs/>
                <w:color w:val="000000"/>
              </w:rPr>
              <w:t>Date of assessment</w:t>
            </w:r>
          </w:p>
        </w:tc>
      </w:tr>
      <w:tr w:rsidR="00D852C8" w:rsidRPr="009A31AD" w14:paraId="78F02E87" w14:textId="77777777" w:rsidTr="0024326F">
        <w:tc>
          <w:tcPr>
            <w:tcW w:w="5265" w:type="dxa"/>
          </w:tcPr>
          <w:p w14:paraId="4F9E8432" w14:textId="77777777" w:rsidR="00D852C8" w:rsidRPr="009A31AD" w:rsidRDefault="00D852C8" w:rsidP="0024326F">
            <w:pPr>
              <w:tabs>
                <w:tab w:val="left" w:pos="8789"/>
              </w:tabs>
              <w:kinsoku w:val="0"/>
              <w:overflowPunct w:val="0"/>
              <w:ind w:right="445"/>
              <w:rPr>
                <w:rFonts w:ascii="Plus Jakarta Sans" w:hAnsi="Plus Jakarta Sans" w:cs="Arial"/>
                <w:b/>
                <w:bCs/>
                <w:color w:val="000000"/>
              </w:rPr>
            </w:pPr>
            <w:r w:rsidRPr="009A31AD">
              <w:rPr>
                <w:rFonts w:ascii="Plus Jakarta Sans" w:hAnsi="Plus Jakarta Sans" w:cs="Arial"/>
                <w:b/>
                <w:bCs/>
                <w:color w:val="000000"/>
              </w:rPr>
              <w:t>First name</w:t>
            </w:r>
          </w:p>
          <w:p w14:paraId="0F42469D" w14:textId="77777777" w:rsidR="00D852C8" w:rsidRPr="009A31AD" w:rsidRDefault="00D852C8" w:rsidP="0024326F">
            <w:pPr>
              <w:rPr>
                <w:rFonts w:ascii="Plus Jakarta Sans" w:hAnsi="Plus Jakarta Sans"/>
                <w:b/>
                <w:bCs/>
              </w:rPr>
            </w:pPr>
          </w:p>
        </w:tc>
        <w:tc>
          <w:tcPr>
            <w:tcW w:w="5265" w:type="dxa"/>
          </w:tcPr>
          <w:p w14:paraId="7C9B9D58" w14:textId="77777777" w:rsidR="00D852C8" w:rsidRPr="009A31AD" w:rsidRDefault="00D852C8" w:rsidP="0024326F">
            <w:pPr>
              <w:rPr>
                <w:rFonts w:ascii="Plus Jakarta Sans" w:hAnsi="Plus Jakarta Sans"/>
                <w:b/>
                <w:bCs/>
              </w:rPr>
            </w:pPr>
            <w:r w:rsidRPr="009A31AD">
              <w:rPr>
                <w:rFonts w:ascii="Plus Jakarta Sans" w:hAnsi="Plus Jakarta Sans" w:cs="Arial"/>
                <w:b/>
                <w:bCs/>
                <w:color w:val="000000"/>
              </w:rPr>
              <w:t>Last name</w:t>
            </w:r>
          </w:p>
        </w:tc>
      </w:tr>
      <w:tr w:rsidR="00D852C8" w:rsidRPr="009A31AD" w14:paraId="234EF351" w14:textId="77777777" w:rsidTr="0024326F">
        <w:tc>
          <w:tcPr>
            <w:tcW w:w="5265" w:type="dxa"/>
          </w:tcPr>
          <w:p w14:paraId="3135F119" w14:textId="77777777" w:rsidR="00D852C8" w:rsidRPr="009A31AD" w:rsidRDefault="00D852C8" w:rsidP="0024326F">
            <w:pPr>
              <w:tabs>
                <w:tab w:val="left" w:pos="8789"/>
              </w:tabs>
              <w:kinsoku w:val="0"/>
              <w:overflowPunct w:val="0"/>
              <w:ind w:right="445"/>
              <w:rPr>
                <w:rFonts w:ascii="Plus Jakarta Sans" w:hAnsi="Plus Jakarta Sans" w:cs="Arial"/>
                <w:b/>
                <w:bCs/>
                <w:color w:val="000000"/>
              </w:rPr>
            </w:pPr>
            <w:r w:rsidRPr="009A31AD">
              <w:rPr>
                <w:rFonts w:ascii="Plus Jakarta Sans" w:hAnsi="Plus Jakarta Sans" w:cs="Arial"/>
                <w:b/>
                <w:bCs/>
                <w:color w:val="000000"/>
              </w:rPr>
              <w:t>Job title</w:t>
            </w:r>
          </w:p>
          <w:p w14:paraId="7D6F0FE4" w14:textId="77777777" w:rsidR="00D852C8" w:rsidRPr="009A31AD" w:rsidRDefault="00D852C8" w:rsidP="0024326F">
            <w:pPr>
              <w:rPr>
                <w:rFonts w:ascii="Plus Jakarta Sans" w:hAnsi="Plus Jakarta Sans"/>
                <w:b/>
                <w:bCs/>
              </w:rPr>
            </w:pPr>
          </w:p>
        </w:tc>
        <w:tc>
          <w:tcPr>
            <w:tcW w:w="5265" w:type="dxa"/>
          </w:tcPr>
          <w:p w14:paraId="28C1866E" w14:textId="77777777" w:rsidR="00D852C8" w:rsidRPr="009A31AD" w:rsidRDefault="00D852C8" w:rsidP="0024326F">
            <w:pPr>
              <w:rPr>
                <w:rFonts w:ascii="Plus Jakarta Sans" w:hAnsi="Plus Jakarta Sans"/>
                <w:b/>
                <w:bCs/>
              </w:rPr>
            </w:pPr>
            <w:r w:rsidRPr="009A31AD">
              <w:rPr>
                <w:rFonts w:ascii="Plus Jakarta Sans" w:hAnsi="Plus Jakarta Sans" w:cs="Arial"/>
                <w:b/>
                <w:bCs/>
                <w:color w:val="000000"/>
              </w:rPr>
              <w:t>Collection centre</w:t>
            </w:r>
          </w:p>
        </w:tc>
      </w:tr>
    </w:tbl>
    <w:p w14:paraId="26D93D99" w14:textId="77777777" w:rsidR="00D852C8" w:rsidRPr="009A31AD" w:rsidRDefault="00D852C8" w:rsidP="00D852C8">
      <w:pPr>
        <w:rPr>
          <w:rFonts w:ascii="Plus Jakarta Sans" w:hAnsi="Plus Jakarta Sans"/>
        </w:rPr>
      </w:pPr>
    </w:p>
    <w:p w14:paraId="771CE1E2" w14:textId="77777777" w:rsidR="00D852C8" w:rsidRPr="009A31AD" w:rsidRDefault="00D852C8" w:rsidP="00D852C8">
      <w:pPr>
        <w:rPr>
          <w:rFonts w:ascii="Plus Jakarta Sans" w:hAnsi="Plus Jakarta Sans"/>
        </w:rPr>
      </w:pPr>
      <w:r w:rsidRPr="009A31AD">
        <w:rPr>
          <w:rFonts w:ascii="Plus Jakarta Sans" w:hAnsi="Plus Jakarta Sans"/>
        </w:rPr>
        <w:br w:type="page"/>
      </w:r>
    </w:p>
    <w:p w14:paraId="2444CEE2" w14:textId="77777777" w:rsidR="00D852C8" w:rsidRPr="009A31AD" w:rsidRDefault="00D852C8" w:rsidP="00D852C8">
      <w:pPr>
        <w:rPr>
          <w:rFonts w:ascii="Plus Jakarta Sans" w:eastAsia="Yu Mincho" w:hAnsi="Plus Jakarta Sans" w:cs="Arial"/>
          <w:b/>
          <w:bCs/>
        </w:rPr>
      </w:pPr>
      <w:r w:rsidRPr="009A31AD">
        <w:rPr>
          <w:rFonts w:ascii="Plus Jakarta Sans" w:eastAsia="Yu Mincho" w:hAnsi="Plus Jakarta Sans" w:cs="Arial"/>
          <w:b/>
          <w:bCs/>
        </w:rPr>
        <w:lastRenderedPageBreak/>
        <w:t xml:space="preserve">B. STATEMENT BY DONOR PROCEDURE INFORMATION </w:t>
      </w:r>
      <w:r w:rsidRPr="009A31AD">
        <w:rPr>
          <w:rFonts w:ascii="Plus Jakarta Sans" w:eastAsia="Yu Mincho" w:hAnsi="Plus Jakarta Sans" w:cs="Arial"/>
          <w:b/>
          <w:bCs/>
          <w:sz w:val="20"/>
          <w:szCs w:val="20"/>
        </w:rPr>
        <w:t>(Please tick the boxes)</w:t>
      </w:r>
    </w:p>
    <w:tbl>
      <w:tblPr>
        <w:tblStyle w:val="TableGrid3"/>
        <w:tblpPr w:leftFromText="180" w:rightFromText="180" w:vertAnchor="text" w:horzAnchor="margin" w:tblpY="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418"/>
        <w:gridCol w:w="1179"/>
      </w:tblGrid>
      <w:tr w:rsidR="00D852C8" w:rsidRPr="009A31AD" w14:paraId="1BE69914" w14:textId="77777777" w:rsidTr="0024326F">
        <w:tc>
          <w:tcPr>
            <w:tcW w:w="9351" w:type="dxa"/>
            <w:gridSpan w:val="2"/>
          </w:tcPr>
          <w:p w14:paraId="7EC1865F" w14:textId="77777777" w:rsidR="00D852C8" w:rsidRPr="009A31AD" w:rsidRDefault="00D852C8" w:rsidP="0024326F">
            <w:pPr>
              <w:rPr>
                <w:rFonts w:ascii="Plus Jakarta Sans" w:hAnsi="Plus Jakarta Sans"/>
              </w:rPr>
            </w:pPr>
            <w:r w:rsidRPr="009A31AD">
              <w:rPr>
                <w:rFonts w:ascii="Plus Jakarta Sans" w:hAnsi="Plus Jakarta Sans"/>
              </w:rPr>
              <w:t>I’ve been advised that the patient to whom I have previously donated haematopoietic (blood) stem cells would benefit from further treatment with a donation of specific therapeutic cells known as lymphocytes. After consideration I have voluntarily chosen to proceed with a further donation of these cells through a collection process known as apheresis</w:t>
            </w:r>
          </w:p>
          <w:p w14:paraId="614CD548" w14:textId="77777777" w:rsidR="00D852C8" w:rsidRPr="009A31AD" w:rsidRDefault="00D852C8" w:rsidP="0024326F">
            <w:pPr>
              <w:rPr>
                <w:rFonts w:ascii="Plus Jakarta Sans" w:hAnsi="Plus Jakarta Sans"/>
              </w:rPr>
            </w:pPr>
          </w:p>
        </w:tc>
        <w:tc>
          <w:tcPr>
            <w:tcW w:w="1179" w:type="dxa"/>
          </w:tcPr>
          <w:p w14:paraId="5B9F2537" w14:textId="77777777" w:rsidR="00D852C8" w:rsidRPr="009A31AD" w:rsidRDefault="00D852C8" w:rsidP="0024326F">
            <w:pPr>
              <w:rPr>
                <w:rFonts w:ascii="Plus Jakarta Sans" w:eastAsia="MS Gothic" w:hAnsi="Plus Jakarta Sans" w:cs="Arial"/>
                <w:sz w:val="28"/>
                <w:szCs w:val="28"/>
              </w:rPr>
            </w:pPr>
          </w:p>
          <w:p w14:paraId="036384B4" w14:textId="77777777" w:rsidR="00D852C8" w:rsidRPr="009A31AD" w:rsidRDefault="00D852C8" w:rsidP="0024326F">
            <w:pPr>
              <w:rPr>
                <w:rFonts w:ascii="Plus Jakarta Sans" w:hAnsi="Plus Jakarta Sans"/>
              </w:rPr>
            </w:pPr>
            <w:r w:rsidRPr="009A31AD">
              <w:rPr>
                <w:rFonts w:ascii="Segoe UI Symbol" w:eastAsia="MS Gothic" w:hAnsi="Segoe UI Symbol" w:cs="Segoe UI Symbol"/>
                <w:sz w:val="28"/>
                <w:szCs w:val="28"/>
              </w:rPr>
              <w:t>☐</w:t>
            </w:r>
          </w:p>
        </w:tc>
      </w:tr>
      <w:tr w:rsidR="00D852C8" w:rsidRPr="009A31AD" w14:paraId="37553AED" w14:textId="77777777" w:rsidTr="0024326F">
        <w:tc>
          <w:tcPr>
            <w:tcW w:w="7933" w:type="dxa"/>
          </w:tcPr>
          <w:p w14:paraId="788B43C4" w14:textId="77777777" w:rsidR="00D852C8" w:rsidRPr="009A31AD" w:rsidRDefault="00D852C8" w:rsidP="0024326F">
            <w:pPr>
              <w:rPr>
                <w:rFonts w:ascii="Plus Jakarta Sans" w:hAnsi="Plus Jakarta Sans"/>
              </w:rPr>
            </w:pPr>
            <w:r w:rsidRPr="009A31AD">
              <w:rPr>
                <w:rFonts w:ascii="Plus Jakarta Sans" w:hAnsi="Plus Jakarta Sans"/>
              </w:rPr>
              <w:t>The Healthcare Professional named in section A has clearly explained to me:</w:t>
            </w:r>
          </w:p>
        </w:tc>
        <w:tc>
          <w:tcPr>
            <w:tcW w:w="2597" w:type="dxa"/>
            <w:gridSpan w:val="2"/>
          </w:tcPr>
          <w:p w14:paraId="11B3BC8D" w14:textId="77777777" w:rsidR="00D852C8" w:rsidRPr="009A31AD" w:rsidRDefault="00D852C8" w:rsidP="0024326F">
            <w:pPr>
              <w:rPr>
                <w:rFonts w:ascii="Plus Jakarta Sans" w:hAnsi="Plus Jakarta Sans"/>
              </w:rPr>
            </w:pPr>
          </w:p>
        </w:tc>
      </w:tr>
      <w:tr w:rsidR="00D852C8" w:rsidRPr="009A31AD" w14:paraId="5FC0324A" w14:textId="77777777" w:rsidTr="0024326F">
        <w:tc>
          <w:tcPr>
            <w:tcW w:w="7933" w:type="dxa"/>
          </w:tcPr>
          <w:p w14:paraId="5BC2576F" w14:textId="77777777" w:rsidR="00D852C8" w:rsidRPr="009A31AD" w:rsidRDefault="00D852C8" w:rsidP="00D852C8">
            <w:pPr>
              <w:numPr>
                <w:ilvl w:val="0"/>
                <w:numId w:val="38"/>
              </w:numPr>
              <w:contextualSpacing/>
              <w:rPr>
                <w:rFonts w:ascii="Plus Jakarta Sans" w:hAnsi="Plus Jakarta Sans"/>
              </w:rPr>
            </w:pPr>
            <w:r w:rsidRPr="009A31AD">
              <w:rPr>
                <w:rFonts w:ascii="Plus Jakarta Sans" w:hAnsi="Plus Jakarta Sans"/>
              </w:rPr>
              <w:t>the donation procedure, including the use of a blood cell separator machine (apheresis)</w:t>
            </w:r>
          </w:p>
          <w:p w14:paraId="49A12626" w14:textId="77777777" w:rsidR="00D852C8" w:rsidRPr="009A31AD" w:rsidRDefault="00D852C8" w:rsidP="0024326F">
            <w:pPr>
              <w:contextualSpacing/>
              <w:rPr>
                <w:rFonts w:ascii="Plus Jakarta Sans" w:hAnsi="Plus Jakarta Sans"/>
              </w:rPr>
            </w:pPr>
          </w:p>
          <w:p w14:paraId="46415E10" w14:textId="77777777" w:rsidR="00D852C8" w:rsidRPr="009A31AD" w:rsidRDefault="00D852C8" w:rsidP="00D852C8">
            <w:pPr>
              <w:numPr>
                <w:ilvl w:val="0"/>
                <w:numId w:val="38"/>
              </w:numPr>
              <w:contextualSpacing/>
              <w:rPr>
                <w:rFonts w:ascii="Plus Jakarta Sans" w:hAnsi="Plus Jakarta Sans"/>
              </w:rPr>
            </w:pPr>
            <w:r w:rsidRPr="009A31AD">
              <w:rPr>
                <w:rFonts w:ascii="Plus Jakarta Sans" w:hAnsi="Plus Jakarta Sans"/>
              </w:rPr>
              <w:t>the possible short and long-term risk of this procedure</w:t>
            </w:r>
          </w:p>
          <w:p w14:paraId="54C278FB" w14:textId="77777777" w:rsidR="00D852C8" w:rsidRPr="009A31AD" w:rsidRDefault="00D852C8" w:rsidP="0024326F">
            <w:pPr>
              <w:rPr>
                <w:rFonts w:ascii="Plus Jakarta Sans" w:hAnsi="Plus Jakarta Sans"/>
              </w:rPr>
            </w:pPr>
          </w:p>
          <w:p w14:paraId="43A827F9" w14:textId="77777777" w:rsidR="00D852C8" w:rsidRPr="009A31AD" w:rsidRDefault="00D852C8" w:rsidP="00D852C8">
            <w:pPr>
              <w:pStyle w:val="paragraph"/>
              <w:numPr>
                <w:ilvl w:val="0"/>
                <w:numId w:val="38"/>
              </w:numPr>
              <w:spacing w:before="0" w:beforeAutospacing="0" w:after="0" w:afterAutospacing="0"/>
              <w:textAlignment w:val="baseline"/>
              <w:rPr>
                <w:rFonts w:ascii="Plus Jakarta Sans" w:hAnsi="Plus Jakarta Sans" w:cs="Calibri"/>
                <w:sz w:val="20"/>
                <w:szCs w:val="20"/>
              </w:rPr>
            </w:pPr>
            <w:r w:rsidRPr="009A31AD">
              <w:rPr>
                <w:rStyle w:val="normaltextrun"/>
                <w:rFonts w:ascii="Plus Jakarta Sans" w:hAnsi="Plus Jakarta Sans" w:cs="Calibri"/>
                <w:sz w:val="20"/>
                <w:szCs w:val="20"/>
              </w:rPr>
              <w:t>that if sexually active to take extra precautions ahead of my donation to reduce the risk of contracting an infection that could be passed to the patient</w:t>
            </w:r>
            <w:r w:rsidRPr="009A31AD">
              <w:rPr>
                <w:rStyle w:val="eop"/>
                <w:rFonts w:ascii="Plus Jakarta Sans" w:hAnsi="Plus Jakarta Sans" w:cs="Calibri"/>
                <w:sz w:val="20"/>
                <w:szCs w:val="20"/>
              </w:rPr>
              <w:t> </w:t>
            </w:r>
          </w:p>
          <w:p w14:paraId="25125FCA" w14:textId="77777777" w:rsidR="00D852C8" w:rsidRPr="009A31AD" w:rsidRDefault="00D852C8" w:rsidP="0024326F">
            <w:pPr>
              <w:pStyle w:val="paragraph"/>
              <w:spacing w:before="0" w:beforeAutospacing="0" w:after="0" w:afterAutospacing="0"/>
              <w:textAlignment w:val="baseline"/>
              <w:rPr>
                <w:rFonts w:ascii="Plus Jakarta Sans" w:hAnsi="Plus Jakarta Sans" w:cs="Calibri"/>
                <w:sz w:val="20"/>
                <w:szCs w:val="20"/>
              </w:rPr>
            </w:pPr>
            <w:r w:rsidRPr="009A31AD">
              <w:rPr>
                <w:rStyle w:val="eop"/>
                <w:rFonts w:ascii="Plus Jakarta Sans" w:hAnsi="Plus Jakarta Sans" w:cs="Calibri"/>
                <w:sz w:val="20"/>
                <w:szCs w:val="20"/>
              </w:rPr>
              <w:t> </w:t>
            </w:r>
          </w:p>
          <w:p w14:paraId="4CF1842D" w14:textId="77777777" w:rsidR="00D852C8" w:rsidRPr="009A31AD" w:rsidRDefault="00D852C8" w:rsidP="00D852C8">
            <w:pPr>
              <w:pStyle w:val="paragraph"/>
              <w:numPr>
                <w:ilvl w:val="0"/>
                <w:numId w:val="38"/>
              </w:numPr>
              <w:spacing w:before="0" w:beforeAutospacing="0" w:after="0" w:afterAutospacing="0"/>
              <w:textAlignment w:val="baseline"/>
              <w:rPr>
                <w:rFonts w:ascii="Plus Jakarta Sans" w:hAnsi="Plus Jakarta Sans" w:cs="Calibri"/>
                <w:sz w:val="20"/>
                <w:szCs w:val="20"/>
              </w:rPr>
            </w:pPr>
            <w:r w:rsidRPr="009A31AD">
              <w:rPr>
                <w:rStyle w:val="normaltextrun"/>
                <w:rFonts w:ascii="Plus Jakarta Sans" w:hAnsi="Plus Jakarta Sans" w:cs="Calibri"/>
                <w:sz w:val="20"/>
                <w:szCs w:val="20"/>
              </w:rPr>
              <w:t>if I have any new sexual partners between now and the donation, to inform Anthony Nolan via my coordinator</w:t>
            </w:r>
            <w:r w:rsidRPr="009A31AD">
              <w:rPr>
                <w:rStyle w:val="eop"/>
                <w:rFonts w:ascii="Plus Jakarta Sans" w:hAnsi="Plus Jakarta Sans" w:cs="Calibri"/>
                <w:sz w:val="20"/>
                <w:szCs w:val="20"/>
              </w:rPr>
              <w:t> </w:t>
            </w:r>
          </w:p>
          <w:p w14:paraId="68688A3D" w14:textId="77777777" w:rsidR="00D852C8" w:rsidRPr="009A31AD" w:rsidRDefault="00D852C8" w:rsidP="0024326F">
            <w:pPr>
              <w:ind w:left="720"/>
              <w:contextualSpacing/>
              <w:rPr>
                <w:rFonts w:ascii="Plus Jakarta Sans" w:hAnsi="Plus Jakarta Sans"/>
              </w:rPr>
            </w:pPr>
          </w:p>
        </w:tc>
        <w:tc>
          <w:tcPr>
            <w:tcW w:w="2597" w:type="dxa"/>
            <w:gridSpan w:val="2"/>
          </w:tcPr>
          <w:p w14:paraId="0D8C227A" w14:textId="77777777" w:rsidR="00D852C8" w:rsidRPr="009A31AD" w:rsidRDefault="00D852C8" w:rsidP="0024326F">
            <w:pPr>
              <w:ind w:left="1440"/>
              <w:rPr>
                <w:rFonts w:ascii="Plus Jakarta Sans" w:eastAsia="MS Gothic" w:hAnsi="Plus Jakarta Sans" w:cs="Arial"/>
                <w:sz w:val="28"/>
                <w:szCs w:val="28"/>
              </w:rPr>
            </w:pPr>
          </w:p>
          <w:p w14:paraId="54134D67" w14:textId="77777777" w:rsidR="00D852C8" w:rsidRPr="009A31AD" w:rsidRDefault="00D852C8" w:rsidP="0024326F">
            <w:pPr>
              <w:ind w:left="1440"/>
              <w:rPr>
                <w:rFonts w:ascii="Plus Jakarta Sans" w:eastAsia="MS Gothic" w:hAnsi="Plus Jakarta Sans" w:cs="Arial"/>
                <w:sz w:val="28"/>
                <w:szCs w:val="28"/>
              </w:rPr>
            </w:pPr>
          </w:p>
          <w:p w14:paraId="038D5345" w14:textId="77777777" w:rsidR="00D852C8" w:rsidRPr="009A31AD" w:rsidRDefault="00D852C8" w:rsidP="0024326F">
            <w:pPr>
              <w:ind w:left="1440"/>
              <w:rPr>
                <w:rFonts w:ascii="Plus Jakarta Sans" w:hAnsi="Plus Jakarta Sans"/>
              </w:rPr>
            </w:pPr>
            <w:r w:rsidRPr="009A31AD">
              <w:rPr>
                <w:rFonts w:ascii="Segoe UI Symbol" w:eastAsia="MS Gothic" w:hAnsi="Segoe UI Symbol" w:cs="Segoe UI Symbol"/>
                <w:sz w:val="28"/>
                <w:szCs w:val="28"/>
              </w:rPr>
              <w:t>☐</w:t>
            </w:r>
          </w:p>
        </w:tc>
      </w:tr>
    </w:tbl>
    <w:p w14:paraId="562EED6B" w14:textId="7E4923D7" w:rsidR="00D852C8" w:rsidRPr="009A31AD" w:rsidRDefault="00D852C8" w:rsidP="00D852C8">
      <w:pPr>
        <w:rPr>
          <w:rFonts w:ascii="Plus Jakarta Sans" w:eastAsia="Yu Mincho" w:hAnsi="Plus Jakarta Sans" w:cs="Arial"/>
          <w:sz w:val="20"/>
          <w:szCs w:val="20"/>
        </w:rPr>
      </w:pPr>
      <w:r w:rsidRPr="009A31AD">
        <w:rPr>
          <w:rFonts w:ascii="Plus Jakarta Sans" w:eastAsia="Yu Mincho" w:hAnsi="Plus Jakarta Sans" w:cs="Arial"/>
          <w:color w:val="000000"/>
          <w:sz w:val="20"/>
          <w:szCs w:val="20"/>
          <w:shd w:val="clear" w:color="auto" w:fill="FFFFFF"/>
        </w:rPr>
        <w:t>I have </w:t>
      </w:r>
      <w:r w:rsidRPr="009A31AD">
        <w:rPr>
          <w:rFonts w:ascii="Plus Jakarta Sans" w:eastAsia="Yu Mincho" w:hAnsi="Plus Jakarta Sans" w:cs="Segoe UI"/>
          <w:color w:val="000000"/>
          <w:sz w:val="20"/>
          <w:szCs w:val="20"/>
          <w:shd w:val="clear" w:color="auto" w:fill="FFFFFF"/>
        </w:rPr>
        <w:t>received a</w:t>
      </w:r>
      <w:r w:rsidRPr="009A31AD">
        <w:rPr>
          <w:rFonts w:ascii="Plus Jakarta Sans" w:eastAsia="Yu Mincho" w:hAnsi="Plus Jakarta Sans" w:cs="Arial"/>
          <w:color w:val="000000"/>
          <w:sz w:val="20"/>
          <w:szCs w:val="20"/>
          <w:shd w:val="clear" w:color="auto" w:fill="FFFFFF"/>
        </w:rPr>
        <w:t>nd understood</w:t>
      </w:r>
      <w:r w:rsidRPr="009A31AD">
        <w:rPr>
          <w:rFonts w:ascii="Plus Jakarta Sans" w:eastAsia="Yu Mincho" w:hAnsi="Plus Jakarta Sans" w:cs="Segoe UI"/>
          <w:color w:val="000000"/>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9A31AD">
        <w:rPr>
          <w:rFonts w:ascii="Plus Jakarta Sans" w:eastAsia="Yu Mincho" w:hAnsi="Plus Jakarta Sans" w:cs="Arial"/>
          <w:color w:val="000000"/>
          <w:sz w:val="20"/>
          <w:szCs w:val="20"/>
          <w:shd w:val="clear" w:color="auto" w:fill="FFFFFF"/>
        </w:rPr>
        <w:t> </w:t>
      </w:r>
    </w:p>
    <w:p w14:paraId="6156F7BD" w14:textId="77777777" w:rsidR="00D852C8" w:rsidRPr="009A31AD" w:rsidRDefault="00D852C8" w:rsidP="00D852C8">
      <w:pPr>
        <w:rPr>
          <w:rFonts w:ascii="Plus Jakarta Sans" w:eastAsia="Yu Mincho" w:hAnsi="Plus Jakarta Sans" w:cs="Arial"/>
          <w:sz w:val="20"/>
          <w:szCs w:val="20"/>
        </w:rPr>
      </w:pPr>
    </w:p>
    <w:p w14:paraId="606AEDA4" w14:textId="77777777" w:rsidR="00D852C8" w:rsidRPr="009A31AD" w:rsidRDefault="00D852C8" w:rsidP="00D852C8">
      <w:pPr>
        <w:numPr>
          <w:ilvl w:val="0"/>
          <w:numId w:val="39"/>
        </w:numPr>
        <w:contextualSpacing/>
        <w:rPr>
          <w:rFonts w:ascii="Plus Jakarta Sans" w:hAnsi="Plus Jakarta Sans"/>
          <w:sz w:val="20"/>
          <w:szCs w:val="20"/>
        </w:rPr>
      </w:pPr>
      <w:r w:rsidRPr="009A31AD">
        <w:rPr>
          <w:rFonts w:ascii="Plus Jakarta Sans" w:hAnsi="Plus Jakarta Sans" w:cs="Gotham Book"/>
          <w:color w:val="000000" w:themeColor="text1"/>
          <w:sz w:val="20"/>
          <w:szCs w:val="20"/>
        </w:rPr>
        <w:t>undergo blood tests to ascertain my fitness to donate and to check that my blood does not contain evidence of important infections including those caused by the syphilis, HIV, HTLV, and hepatitis B, C &amp; E viruses. I understand that if the results of any of these tests are abnormal, I will be informed. I also understand that further tests, counselling and clinical follow-up will be arranged by Anthony Nolan as necessary</w:t>
      </w:r>
    </w:p>
    <w:p w14:paraId="012BA092" w14:textId="77777777" w:rsidR="00D852C8" w:rsidRPr="009A31AD" w:rsidRDefault="00D852C8" w:rsidP="00D852C8">
      <w:pPr>
        <w:ind w:left="720"/>
        <w:contextualSpacing/>
        <w:rPr>
          <w:rFonts w:ascii="Plus Jakarta Sans" w:hAnsi="Plus Jakarta Sans"/>
          <w:sz w:val="20"/>
          <w:szCs w:val="20"/>
        </w:rPr>
      </w:pPr>
    </w:p>
    <w:p w14:paraId="01BBBB6A" w14:textId="77777777" w:rsidR="00D852C8" w:rsidRPr="009A31AD" w:rsidRDefault="00D852C8" w:rsidP="00D852C8">
      <w:pPr>
        <w:numPr>
          <w:ilvl w:val="0"/>
          <w:numId w:val="39"/>
        </w:numPr>
        <w:contextualSpacing/>
        <w:rPr>
          <w:rFonts w:ascii="Plus Jakarta Sans" w:hAnsi="Plus Jakarta Sans"/>
          <w:sz w:val="20"/>
          <w:szCs w:val="20"/>
        </w:rPr>
      </w:pPr>
      <w:r w:rsidRPr="009A31AD">
        <w:rPr>
          <w:rFonts w:ascii="Plus Jakarta Sans" w:hAnsi="Plus Jakarta Sans"/>
          <w:sz w:val="20"/>
          <w:szCs w:val="20"/>
        </w:rPr>
        <w:t>to donate lymphocyte cells to a patient, collected using the apheresis machine</w:t>
      </w:r>
    </w:p>
    <w:p w14:paraId="2A44D5F5" w14:textId="77777777" w:rsidR="00D852C8" w:rsidRPr="009A31AD" w:rsidRDefault="00D852C8" w:rsidP="00D852C8">
      <w:pPr>
        <w:rPr>
          <w:rFonts w:ascii="Plus Jakarta Sans" w:eastAsia="Yu Mincho" w:hAnsi="Plus Jakarta Sans" w:cs="Arial"/>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D852C8" w:rsidRPr="009A31AD" w14:paraId="06FC294C" w14:textId="77777777" w:rsidTr="0024326F">
        <w:tc>
          <w:tcPr>
            <w:tcW w:w="8926" w:type="dxa"/>
          </w:tcPr>
          <w:p w14:paraId="2DD0D9FB" w14:textId="77777777" w:rsidR="00D852C8" w:rsidRPr="009A31AD" w:rsidRDefault="00D852C8" w:rsidP="0024326F">
            <w:pPr>
              <w:rPr>
                <w:rFonts w:ascii="Plus Jakarta Sans" w:hAnsi="Plus Jakarta Sans"/>
              </w:rPr>
            </w:pPr>
            <w:r w:rsidRPr="009A31AD">
              <w:rPr>
                <w:rFonts w:ascii="Plus Jakarta Sans" w:hAnsi="Plus Jakarta Sans" w:cs="Gotham Book"/>
                <w:color w:val="000000"/>
              </w:rPr>
              <w:t xml:space="preserve">Please tick this box to confirm your agreement with point </w:t>
            </w:r>
            <w:r w:rsidRPr="009A31AD">
              <w:rPr>
                <w:rFonts w:ascii="Plus Jakarta Sans" w:hAnsi="Plus Jakarta Sans" w:cs="Gotham Book"/>
                <w:b/>
                <w:bCs/>
                <w:color w:val="000000"/>
              </w:rPr>
              <w:t xml:space="preserve">1 </w:t>
            </w:r>
            <w:r w:rsidRPr="009A31AD">
              <w:rPr>
                <w:rFonts w:ascii="Plus Jakarta Sans" w:hAnsi="Plus Jakarta Sans" w:cs="Gotham Book"/>
                <w:color w:val="000000"/>
              </w:rPr>
              <w:t xml:space="preserve">to </w:t>
            </w:r>
            <w:r w:rsidRPr="009A31AD">
              <w:rPr>
                <w:rFonts w:ascii="Plus Jakarta Sans" w:hAnsi="Plus Jakarta Sans" w:cs="Gotham Book"/>
                <w:b/>
                <w:bCs/>
                <w:color w:val="000000"/>
              </w:rPr>
              <w:t>2</w:t>
            </w:r>
            <w:r w:rsidRPr="009A31AD">
              <w:rPr>
                <w:rFonts w:ascii="Plus Jakarta Sans" w:hAnsi="Plus Jakarta Sans" w:cs="Gotham Book"/>
                <w:color w:val="000000"/>
              </w:rPr>
              <w:t xml:space="preserve"> above</w:t>
            </w:r>
          </w:p>
        </w:tc>
        <w:tc>
          <w:tcPr>
            <w:tcW w:w="1604" w:type="dxa"/>
          </w:tcPr>
          <w:p w14:paraId="40473655" w14:textId="77777777" w:rsidR="00D852C8" w:rsidRPr="009A31AD" w:rsidRDefault="00D852C8" w:rsidP="0024326F">
            <w:pPr>
              <w:jc w:val="center"/>
              <w:rPr>
                <w:rFonts w:ascii="Plus Jakarta Sans" w:hAnsi="Plus Jakarta Sans"/>
              </w:rPr>
            </w:pPr>
            <w:r w:rsidRPr="009A31AD">
              <w:rPr>
                <w:rFonts w:ascii="Segoe UI Symbol" w:eastAsia="MS Gothic" w:hAnsi="Segoe UI Symbol" w:cs="Segoe UI Symbol"/>
                <w:sz w:val="28"/>
                <w:szCs w:val="28"/>
              </w:rPr>
              <w:t>☐</w:t>
            </w:r>
          </w:p>
        </w:tc>
      </w:tr>
    </w:tbl>
    <w:p w14:paraId="3F9F72F2" w14:textId="77777777" w:rsidR="009A31AD" w:rsidRPr="009A31AD" w:rsidRDefault="009A31AD" w:rsidP="00D852C8">
      <w:pPr>
        <w:rPr>
          <w:rFonts w:ascii="Plus Jakarta Sans" w:eastAsia="Yu Mincho" w:hAnsi="Plus Jakarta Sans" w:cs="Arial"/>
          <w:sz w:val="10"/>
          <w:szCs w:val="10"/>
        </w:rPr>
      </w:pPr>
    </w:p>
    <w:p w14:paraId="4F473D3F" w14:textId="72764E1C" w:rsidR="00D852C8" w:rsidRPr="009A31AD" w:rsidRDefault="00D852C8" w:rsidP="00D852C8">
      <w:pPr>
        <w:rPr>
          <w:rFonts w:ascii="Plus Jakarta Sans" w:eastAsia="Yu Mincho" w:hAnsi="Plus Jakarta Sans" w:cs="Arial"/>
          <w:sz w:val="20"/>
          <w:szCs w:val="20"/>
        </w:rPr>
      </w:pPr>
      <w:r w:rsidRPr="009A31AD">
        <w:rPr>
          <w:rFonts w:ascii="Plus Jakarta Sans" w:eastAsia="Yu Mincho" w:hAnsi="Plus Jakarta Sans" w:cs="Arial"/>
          <w:sz w:val="20"/>
          <w:szCs w:val="20"/>
        </w:rPr>
        <w:t xml:space="preserve">I understand that: </w:t>
      </w:r>
    </w:p>
    <w:p w14:paraId="7B0573CC" w14:textId="77777777" w:rsidR="00D852C8" w:rsidRPr="009A31AD" w:rsidRDefault="00D852C8" w:rsidP="00D852C8">
      <w:pPr>
        <w:numPr>
          <w:ilvl w:val="0"/>
          <w:numId w:val="39"/>
        </w:numPr>
        <w:contextualSpacing/>
        <w:rPr>
          <w:rFonts w:ascii="Plus Jakarta Sans" w:hAnsi="Plus Jakarta Sans"/>
          <w:sz w:val="20"/>
          <w:szCs w:val="20"/>
        </w:rPr>
      </w:pPr>
      <w:r w:rsidRPr="009A31AD">
        <w:rPr>
          <w:rFonts w:ascii="Plus Jakarta Sans" w:hAnsi="Plus Jakarta Sans"/>
          <w:sz w:val="20"/>
          <w:szCs w:val="20"/>
        </w:rPr>
        <w:t>there is a possibility that I may be asked to donate cells to this patient again. I am willing to be approached in the future to discuss and consider this but also understand that I am free to decline a request for a further donation at any time</w:t>
      </w:r>
    </w:p>
    <w:p w14:paraId="1B38581E" w14:textId="77777777" w:rsidR="00D852C8" w:rsidRPr="009A31AD" w:rsidRDefault="00D852C8" w:rsidP="00D852C8">
      <w:pPr>
        <w:ind w:left="720"/>
        <w:contextualSpacing/>
        <w:rPr>
          <w:rFonts w:ascii="Plus Jakarta Sans" w:hAnsi="Plus Jakarta Sans"/>
          <w:sz w:val="20"/>
          <w:szCs w:val="20"/>
        </w:rPr>
      </w:pPr>
    </w:p>
    <w:p w14:paraId="5B9925E1" w14:textId="77777777" w:rsidR="00D852C8" w:rsidRPr="009A31AD" w:rsidRDefault="00D852C8" w:rsidP="00D852C8">
      <w:pPr>
        <w:numPr>
          <w:ilvl w:val="0"/>
          <w:numId w:val="39"/>
        </w:numPr>
        <w:contextualSpacing/>
        <w:rPr>
          <w:rFonts w:ascii="Plus Jakarta Sans" w:hAnsi="Plus Jakarta Sans"/>
          <w:sz w:val="20"/>
          <w:szCs w:val="20"/>
        </w:rPr>
      </w:pPr>
      <w:r w:rsidRPr="009A31AD">
        <w:rPr>
          <w:rFonts w:ascii="Plus Jakarta Sans" w:hAnsi="Plus Jakarta Sans"/>
          <w:sz w:val="20"/>
          <w:szCs w:val="20"/>
        </w:rPr>
        <w:t>I may withdraw my consents at any time by speaking with my Anthony Nolan coordinator or the staff at the donor collection centre. The basic risks to the patient have been explained to me and I fully understand the life-threatening implications for the patient if I withdraw after the patient has commenced pre-transplant conditioning treatment</w:t>
      </w:r>
    </w:p>
    <w:p w14:paraId="7083434E" w14:textId="77777777" w:rsidR="00D852C8" w:rsidRPr="009A31AD" w:rsidRDefault="00D852C8" w:rsidP="00D852C8">
      <w:pPr>
        <w:rPr>
          <w:rFonts w:ascii="Plus Jakarta Sans" w:eastAsia="Yu Mincho" w:hAnsi="Plus Jakarta Sans" w:cs="Gotham Book"/>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9A31AD" w14:paraId="3B3C024D" w14:textId="77777777" w:rsidTr="0024326F">
        <w:tc>
          <w:tcPr>
            <w:tcW w:w="7508" w:type="dxa"/>
          </w:tcPr>
          <w:p w14:paraId="76BA0CEE" w14:textId="77777777" w:rsidR="00D852C8" w:rsidRPr="009A31AD" w:rsidRDefault="00D852C8" w:rsidP="0024326F">
            <w:pPr>
              <w:rPr>
                <w:rFonts w:ascii="Plus Jakarta Sans" w:hAnsi="Plus Jakarta Sans"/>
              </w:rPr>
            </w:pPr>
            <w:r w:rsidRPr="009A31AD">
              <w:rPr>
                <w:rFonts w:ascii="Plus Jakarta Sans" w:hAnsi="Plus Jakarta Sans" w:cs="Gotham Book"/>
                <w:color w:val="000000"/>
              </w:rPr>
              <w:t xml:space="preserve">Please tick this box to confirm your agreement with points </w:t>
            </w:r>
            <w:r w:rsidRPr="009A31AD">
              <w:rPr>
                <w:rFonts w:ascii="Plus Jakarta Sans" w:hAnsi="Plus Jakarta Sans" w:cs="Gotham Book"/>
                <w:b/>
                <w:bCs/>
                <w:color w:val="000000"/>
              </w:rPr>
              <w:t>3</w:t>
            </w:r>
            <w:r w:rsidRPr="009A31AD">
              <w:rPr>
                <w:rFonts w:ascii="Plus Jakarta Sans" w:hAnsi="Plus Jakarta Sans" w:cs="Gotham Book"/>
                <w:color w:val="000000"/>
              </w:rPr>
              <w:t xml:space="preserve"> to</w:t>
            </w:r>
            <w:r w:rsidRPr="009A31AD">
              <w:rPr>
                <w:rFonts w:ascii="Plus Jakarta Sans" w:hAnsi="Plus Jakarta Sans" w:cs="Gotham Book"/>
                <w:b/>
                <w:bCs/>
                <w:color w:val="000000"/>
              </w:rPr>
              <w:t xml:space="preserve"> 4</w:t>
            </w:r>
            <w:r w:rsidRPr="009A31AD">
              <w:rPr>
                <w:rFonts w:ascii="Plus Jakarta Sans" w:hAnsi="Plus Jakarta Sans" w:cs="Gotham Book"/>
                <w:color w:val="000000"/>
              </w:rPr>
              <w:t xml:space="preserve"> above</w:t>
            </w:r>
          </w:p>
        </w:tc>
        <w:tc>
          <w:tcPr>
            <w:tcW w:w="3022" w:type="dxa"/>
          </w:tcPr>
          <w:p w14:paraId="5A8F0191" w14:textId="77777777" w:rsidR="00D852C8" w:rsidRPr="009A31AD" w:rsidRDefault="00D852C8" w:rsidP="0024326F">
            <w:pPr>
              <w:jc w:val="center"/>
              <w:rPr>
                <w:rFonts w:ascii="Plus Jakarta Sans" w:hAnsi="Plus Jakarta Sans"/>
              </w:rPr>
            </w:pPr>
            <w:r w:rsidRPr="009A31AD">
              <w:rPr>
                <w:rFonts w:ascii="Plus Jakarta Sans" w:eastAsia="MS Gothic" w:hAnsi="Plus Jakarta Sans" w:cs="Arial"/>
                <w:sz w:val="28"/>
                <w:szCs w:val="28"/>
              </w:rPr>
              <w:t xml:space="preserve">           </w:t>
            </w:r>
            <w:r w:rsidRPr="009A31AD">
              <w:rPr>
                <w:rFonts w:ascii="Segoe UI Symbol" w:eastAsia="MS Gothic" w:hAnsi="Segoe UI Symbol" w:cs="Segoe UI Symbol"/>
                <w:sz w:val="28"/>
                <w:szCs w:val="28"/>
              </w:rPr>
              <w:t>☐</w:t>
            </w:r>
          </w:p>
        </w:tc>
      </w:tr>
    </w:tbl>
    <w:p w14:paraId="083109A9" w14:textId="5025FD06" w:rsidR="00D852C8" w:rsidRPr="009A31AD" w:rsidRDefault="00D852C8" w:rsidP="00D852C8">
      <w:pPr>
        <w:rPr>
          <w:rFonts w:ascii="Plus Jakarta Sans" w:eastAsia="Yu Mincho" w:hAnsi="Plus Jakarta Sans" w:cs="Gotham Book"/>
          <w:sz w:val="20"/>
          <w:szCs w:val="20"/>
        </w:rPr>
      </w:pPr>
    </w:p>
    <w:p w14:paraId="5C68B202" w14:textId="77777777" w:rsidR="00D852C8" w:rsidRPr="009A31AD" w:rsidRDefault="00D852C8">
      <w:pPr>
        <w:rPr>
          <w:rFonts w:ascii="Plus Jakarta Sans" w:eastAsia="Yu Mincho" w:hAnsi="Plus Jakarta Sans" w:cs="Gotham Book"/>
          <w:sz w:val="20"/>
          <w:szCs w:val="20"/>
        </w:rPr>
      </w:pPr>
      <w:r w:rsidRPr="009A31AD">
        <w:rPr>
          <w:rFonts w:ascii="Plus Jakarta Sans" w:eastAsia="Yu Mincho" w:hAnsi="Plus Jakarta Sans" w:cs="Gotham Book"/>
          <w:sz w:val="20"/>
          <w:szCs w:val="20"/>
        </w:rPr>
        <w:br w:type="page"/>
      </w:r>
    </w:p>
    <w:p w14:paraId="376071E7" w14:textId="225E1AC1" w:rsidR="00D852C8" w:rsidRPr="009A31AD" w:rsidRDefault="00D852C8" w:rsidP="00D852C8">
      <w:pPr>
        <w:rPr>
          <w:rFonts w:ascii="Plus Jakarta Sans" w:eastAsia="Yu Mincho" w:hAnsi="Plus Jakarta Sans" w:cs="Gotham Book"/>
          <w:sz w:val="20"/>
          <w:szCs w:val="20"/>
        </w:rPr>
      </w:pPr>
      <w:r w:rsidRPr="009A31AD">
        <w:rPr>
          <w:rFonts w:ascii="Plus Jakarta Sans" w:eastAsia="Yu Mincho" w:hAnsi="Plus Jakarta Sans" w:cs="Gotham Book"/>
          <w:sz w:val="20"/>
          <w:szCs w:val="20"/>
        </w:rPr>
        <w:lastRenderedPageBreak/>
        <w:t>In addition, I understand that:</w:t>
      </w:r>
    </w:p>
    <w:p w14:paraId="09FE6B5C" w14:textId="77777777" w:rsidR="00D852C8" w:rsidRPr="009A31AD" w:rsidRDefault="00D852C8" w:rsidP="00D852C8">
      <w:pPr>
        <w:rPr>
          <w:rFonts w:ascii="Plus Jakarta Sans" w:eastAsia="Yu Mincho" w:hAnsi="Plus Jakarta Sans" w:cs="Arial"/>
        </w:rPr>
      </w:pPr>
    </w:p>
    <w:p w14:paraId="006963FE" w14:textId="58BAF0DA" w:rsidR="00D852C8" w:rsidRPr="009A31AD" w:rsidRDefault="00D852C8" w:rsidP="00240EB5">
      <w:pPr>
        <w:pStyle w:val="ListParagraph"/>
        <w:numPr>
          <w:ilvl w:val="0"/>
          <w:numId w:val="39"/>
        </w:numPr>
        <w:rPr>
          <w:rFonts w:ascii="Plus Jakarta Sans" w:hAnsi="Plus Jakarta Sans"/>
          <w:sz w:val="20"/>
          <w:szCs w:val="20"/>
        </w:rPr>
      </w:pPr>
      <w:r w:rsidRPr="009A31AD">
        <w:rPr>
          <w:rFonts w:ascii="Plus Jakarta Sans" w:hAnsi="Plus Jakarta Sans"/>
          <w:sz w:val="20"/>
          <w:szCs w:val="20"/>
        </w:rPr>
        <w:t xml:space="preserve"> I cannot be given a guarantee that a specifically named healthcare professional will perform the procedure, although the healthcare professional will have the required training and experience</w:t>
      </w:r>
    </w:p>
    <w:p w14:paraId="662DCA42" w14:textId="77777777" w:rsidR="00D852C8" w:rsidRPr="009A31AD" w:rsidRDefault="00D852C8" w:rsidP="00D852C8">
      <w:pPr>
        <w:ind w:left="720"/>
        <w:contextualSpacing/>
        <w:rPr>
          <w:rFonts w:ascii="Plus Jakarta Sans" w:hAnsi="Plus Jakarta Sans"/>
          <w:sz w:val="20"/>
          <w:szCs w:val="20"/>
        </w:rPr>
      </w:pPr>
    </w:p>
    <w:p w14:paraId="05B52EA8" w14:textId="77777777" w:rsidR="00D852C8" w:rsidRPr="009A31AD" w:rsidRDefault="00D852C8" w:rsidP="00240EB5">
      <w:pPr>
        <w:numPr>
          <w:ilvl w:val="0"/>
          <w:numId w:val="39"/>
        </w:numPr>
        <w:contextualSpacing/>
        <w:rPr>
          <w:rFonts w:ascii="Plus Jakarta Sans" w:hAnsi="Plus Jakarta Sans"/>
          <w:sz w:val="20"/>
          <w:szCs w:val="20"/>
        </w:rPr>
      </w:pPr>
      <w:r w:rsidRPr="009A31AD">
        <w:rPr>
          <w:rFonts w:ascii="Plus Jakarta Sans" w:hAnsi="Plus Jakarta Sans"/>
          <w:sz w:val="20"/>
          <w:szCs w:val="20"/>
        </w:rPr>
        <w:t xml:space="preserve">my recovery will be monitored by Anthony </w:t>
      </w:r>
      <w:proofErr w:type="gramStart"/>
      <w:r w:rsidRPr="009A31AD">
        <w:rPr>
          <w:rFonts w:ascii="Plus Jakarta Sans" w:hAnsi="Plus Jakarta Sans"/>
          <w:sz w:val="20"/>
          <w:szCs w:val="20"/>
        </w:rPr>
        <w:t>Nolan</w:t>
      </w:r>
      <w:proofErr w:type="gramEnd"/>
      <w:r w:rsidRPr="009A31AD">
        <w:rPr>
          <w:rFonts w:ascii="Plus Jakarta Sans" w:hAnsi="Plus Jakarta Sans"/>
          <w:sz w:val="20"/>
          <w:szCs w:val="20"/>
        </w:rPr>
        <w:t xml:space="preserve"> and I agree to participate in routine follow-ups after one month, then yearly up to six years. Follow-ups will then be at eight and 10 years after donation</w:t>
      </w:r>
    </w:p>
    <w:p w14:paraId="12CB9B61" w14:textId="77777777" w:rsidR="00D852C8" w:rsidRPr="009A31AD" w:rsidRDefault="00D852C8" w:rsidP="00D852C8">
      <w:pPr>
        <w:contextualSpacing/>
        <w:rPr>
          <w:rFonts w:ascii="Plus Jakarta Sans" w:hAnsi="Plus Jakarta Sans"/>
          <w:sz w:val="20"/>
          <w:szCs w:val="20"/>
        </w:rPr>
      </w:pPr>
    </w:p>
    <w:p w14:paraId="2814A27E" w14:textId="77777777" w:rsidR="00D852C8" w:rsidRPr="009A31AD" w:rsidRDefault="00D852C8" w:rsidP="00240EB5">
      <w:pPr>
        <w:numPr>
          <w:ilvl w:val="0"/>
          <w:numId w:val="39"/>
        </w:numPr>
        <w:contextualSpacing/>
        <w:rPr>
          <w:rFonts w:ascii="Plus Jakarta Sans" w:hAnsi="Plus Jakarta Sans"/>
          <w:sz w:val="20"/>
          <w:szCs w:val="20"/>
        </w:rPr>
      </w:pPr>
      <w:r w:rsidRPr="009A31AD">
        <w:rPr>
          <w:rFonts w:ascii="Plus Jakarta Sans" w:hAnsi="Plus Jakarta Sans"/>
          <w:sz w:val="20"/>
          <w:szCs w:val="20"/>
        </w:rPr>
        <w:t>the primary responsibility for the lymphocyte collection rests with the medical and other professional staff who undertake the procedure</w:t>
      </w:r>
    </w:p>
    <w:p w14:paraId="3AAA95D7" w14:textId="77777777" w:rsidR="00D852C8" w:rsidRPr="009A31AD" w:rsidRDefault="00D852C8" w:rsidP="00D852C8">
      <w:pPr>
        <w:ind w:left="720"/>
        <w:contextualSpacing/>
        <w:rPr>
          <w:rFonts w:ascii="Plus Jakarta Sans" w:hAnsi="Plus Jakarta Sans"/>
          <w:sz w:val="20"/>
          <w:szCs w:val="20"/>
        </w:rPr>
      </w:pPr>
    </w:p>
    <w:p w14:paraId="3D431952" w14:textId="77777777" w:rsidR="00D852C8" w:rsidRPr="009A31AD" w:rsidRDefault="00D852C8" w:rsidP="00240EB5">
      <w:pPr>
        <w:numPr>
          <w:ilvl w:val="0"/>
          <w:numId w:val="39"/>
        </w:numPr>
        <w:contextualSpacing/>
        <w:rPr>
          <w:rFonts w:ascii="Plus Jakarta Sans" w:hAnsi="Plus Jakarta Sans"/>
          <w:sz w:val="20"/>
          <w:szCs w:val="20"/>
        </w:rPr>
      </w:pPr>
      <w:r w:rsidRPr="009A31AD">
        <w:rPr>
          <w:rFonts w:ascii="Plus Jakarta Sans" w:hAnsi="Plus Jakarta Sans"/>
          <w:sz w:val="20"/>
          <w:szCs w:val="20"/>
        </w:rPr>
        <w:t>that this consent is automatically cancelled if I am found not to be fit to donate using a blood cell separator machine</w:t>
      </w:r>
    </w:p>
    <w:p w14:paraId="522F2BD1" w14:textId="77777777" w:rsidR="00D852C8" w:rsidRPr="009A31AD" w:rsidRDefault="00D852C8" w:rsidP="00D852C8">
      <w:pPr>
        <w:ind w:left="720"/>
        <w:contextualSpacing/>
        <w:rPr>
          <w:rFonts w:ascii="Plus Jakarta Sans" w:hAnsi="Plus Jakarta Sans"/>
          <w:sz w:val="20"/>
          <w:szCs w:val="20"/>
        </w:rPr>
      </w:pPr>
    </w:p>
    <w:p w14:paraId="76B0C046" w14:textId="77777777" w:rsidR="00D852C8" w:rsidRPr="009A31AD" w:rsidRDefault="00D852C8" w:rsidP="00240EB5">
      <w:pPr>
        <w:numPr>
          <w:ilvl w:val="0"/>
          <w:numId w:val="39"/>
        </w:numPr>
        <w:contextualSpacing/>
        <w:rPr>
          <w:rFonts w:ascii="Plus Jakarta Sans" w:hAnsi="Plus Jakarta Sans"/>
          <w:sz w:val="20"/>
          <w:szCs w:val="20"/>
        </w:rPr>
      </w:pPr>
      <w:r w:rsidRPr="009A31AD">
        <w:rPr>
          <w:rFonts w:ascii="Plus Jakarta Sans" w:hAnsi="Plus Jakarta Sans"/>
          <w:sz w:val="20"/>
          <w:szCs w:val="20"/>
        </w:rPr>
        <w:t>Transplant is carried out in the hope that it will cure the patient. Sadly however, the patient may not be cured and may not survive in the longer-term</w:t>
      </w:r>
    </w:p>
    <w:p w14:paraId="75CD24FA" w14:textId="77777777" w:rsidR="00D852C8" w:rsidRPr="009A31AD" w:rsidRDefault="00D852C8" w:rsidP="00D852C8">
      <w:pPr>
        <w:ind w:left="720"/>
        <w:contextualSpacing/>
        <w:rPr>
          <w:rFonts w:ascii="Plus Jakarta Sans" w:hAnsi="Plus Jakarta Sans"/>
          <w:sz w:val="20"/>
          <w:szCs w:val="20"/>
        </w:rPr>
      </w:pPr>
    </w:p>
    <w:p w14:paraId="5A108C38" w14:textId="77777777" w:rsidR="00D852C8" w:rsidRPr="009A31AD" w:rsidRDefault="00D852C8" w:rsidP="00D852C8">
      <w:pPr>
        <w:rPr>
          <w:rFonts w:ascii="Plus Jakarta Sans" w:eastAsia="Yu Mincho" w:hAnsi="Plus Jakarta Sans" w:cs="Arial"/>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9A31AD" w14:paraId="061A0FDB" w14:textId="77777777" w:rsidTr="0024326F">
        <w:tc>
          <w:tcPr>
            <w:tcW w:w="7508" w:type="dxa"/>
          </w:tcPr>
          <w:p w14:paraId="47E034DB" w14:textId="21409016" w:rsidR="00D852C8" w:rsidRPr="009A31AD" w:rsidRDefault="00D852C8" w:rsidP="0024326F">
            <w:pPr>
              <w:rPr>
                <w:rFonts w:ascii="Plus Jakarta Sans" w:hAnsi="Plus Jakarta Sans"/>
              </w:rPr>
            </w:pPr>
            <w:r w:rsidRPr="009A31AD">
              <w:rPr>
                <w:rFonts w:ascii="Plus Jakarta Sans" w:hAnsi="Plus Jakarta Sans" w:cs="Gotham Book"/>
                <w:color w:val="000000"/>
              </w:rPr>
              <w:t xml:space="preserve">Please tick this box to confirm your agreement with points </w:t>
            </w:r>
            <w:r w:rsidRPr="009A31AD">
              <w:rPr>
                <w:rFonts w:ascii="Plus Jakarta Sans" w:hAnsi="Plus Jakarta Sans" w:cs="Gotham Book"/>
                <w:b/>
                <w:bCs/>
                <w:color w:val="000000"/>
              </w:rPr>
              <w:t>5</w:t>
            </w:r>
            <w:r w:rsidRPr="009A31AD">
              <w:rPr>
                <w:rFonts w:ascii="Plus Jakarta Sans" w:hAnsi="Plus Jakarta Sans" w:cs="Gotham Book"/>
                <w:color w:val="000000"/>
              </w:rPr>
              <w:t xml:space="preserve"> to</w:t>
            </w:r>
            <w:r w:rsidRPr="009A31AD">
              <w:rPr>
                <w:rFonts w:ascii="Plus Jakarta Sans" w:hAnsi="Plus Jakarta Sans" w:cs="Gotham Book"/>
                <w:b/>
                <w:bCs/>
                <w:color w:val="000000"/>
              </w:rPr>
              <w:t xml:space="preserve"> </w:t>
            </w:r>
            <w:r w:rsidR="00240EB5" w:rsidRPr="009A31AD">
              <w:rPr>
                <w:rFonts w:ascii="Plus Jakarta Sans" w:hAnsi="Plus Jakarta Sans" w:cs="Gotham Book"/>
                <w:b/>
                <w:bCs/>
                <w:color w:val="000000"/>
              </w:rPr>
              <w:t>9</w:t>
            </w:r>
            <w:r w:rsidRPr="009A31AD">
              <w:rPr>
                <w:rFonts w:ascii="Plus Jakarta Sans" w:hAnsi="Plus Jakarta Sans" w:cs="Gotham Book"/>
                <w:color w:val="000000"/>
              </w:rPr>
              <w:t xml:space="preserve"> above</w:t>
            </w:r>
          </w:p>
        </w:tc>
        <w:tc>
          <w:tcPr>
            <w:tcW w:w="3022" w:type="dxa"/>
          </w:tcPr>
          <w:p w14:paraId="7F58A0B4" w14:textId="77777777" w:rsidR="00D852C8" w:rsidRPr="009A31AD" w:rsidRDefault="00D852C8" w:rsidP="0024326F">
            <w:pPr>
              <w:jc w:val="center"/>
              <w:rPr>
                <w:rFonts w:ascii="Plus Jakarta Sans" w:hAnsi="Plus Jakarta Sans"/>
              </w:rPr>
            </w:pPr>
            <w:r w:rsidRPr="009A31AD">
              <w:rPr>
                <w:rFonts w:ascii="Plus Jakarta Sans" w:eastAsia="MS Gothic" w:hAnsi="Plus Jakarta Sans" w:cs="Arial"/>
                <w:sz w:val="28"/>
                <w:szCs w:val="28"/>
              </w:rPr>
              <w:t xml:space="preserve">           </w:t>
            </w:r>
            <w:r w:rsidRPr="009A31AD">
              <w:rPr>
                <w:rFonts w:ascii="Segoe UI Symbol" w:eastAsia="MS Gothic" w:hAnsi="Segoe UI Symbol" w:cs="Segoe UI Symbol"/>
                <w:sz w:val="28"/>
                <w:szCs w:val="28"/>
              </w:rPr>
              <w:t>☐</w:t>
            </w:r>
          </w:p>
        </w:tc>
      </w:tr>
    </w:tbl>
    <w:p w14:paraId="30DEFEC7" w14:textId="77777777" w:rsidR="00D852C8" w:rsidRPr="009A31AD" w:rsidRDefault="00D852C8" w:rsidP="00D852C8">
      <w:pPr>
        <w:rPr>
          <w:rFonts w:ascii="Plus Jakarta Sans" w:hAnsi="Plus Jakarta Sans"/>
        </w:rPr>
      </w:pPr>
    </w:p>
    <w:p w14:paraId="527C2B19" w14:textId="6309819B" w:rsidR="00D852C8" w:rsidRPr="009A31AD" w:rsidRDefault="00D852C8" w:rsidP="00D852C8">
      <w:pPr>
        <w:rPr>
          <w:rFonts w:ascii="Plus Jakarta Sans" w:hAnsi="Plus Jakarta Sans"/>
        </w:rPr>
      </w:pPr>
      <w:r w:rsidRPr="009A31AD">
        <w:rPr>
          <w:rFonts w:ascii="Plus Jakarta Sans" w:hAnsi="Plus Jakarta Sans"/>
        </w:rPr>
        <w:br w:type="page"/>
      </w:r>
    </w:p>
    <w:p w14:paraId="008E4E1B" w14:textId="77777777" w:rsidR="00D852C8" w:rsidRPr="009A31AD" w:rsidRDefault="00D852C8" w:rsidP="00D852C8">
      <w:pPr>
        <w:numPr>
          <w:ilvl w:val="0"/>
          <w:numId w:val="41"/>
        </w:numPr>
        <w:contextualSpacing/>
        <w:rPr>
          <w:rFonts w:ascii="Plus Jakarta Sans" w:hAnsi="Plus Jakarta Sans"/>
          <w:b/>
          <w:bCs/>
        </w:rPr>
      </w:pPr>
      <w:r w:rsidRPr="009A31AD">
        <w:rPr>
          <w:rFonts w:ascii="Plus Jakarta Sans" w:hAnsi="Plus Jakarta Sans"/>
          <w:b/>
          <w:bCs/>
        </w:rPr>
        <w:lastRenderedPageBreak/>
        <w:t>STATEMENT BY DONOR: STORAGE, USE AND DISCARD OF CELLS AT TRANSPLANT CENTRE</w:t>
      </w:r>
    </w:p>
    <w:p w14:paraId="6E570420" w14:textId="77777777" w:rsidR="00D852C8" w:rsidRPr="009A31AD" w:rsidRDefault="00D852C8" w:rsidP="00D852C8">
      <w:pPr>
        <w:rPr>
          <w:rFonts w:ascii="Plus Jakarta Sans" w:eastAsia="Yu Mincho" w:hAnsi="Plus Jakarta Sans" w:cs="Arial"/>
        </w:rPr>
      </w:pPr>
    </w:p>
    <w:p w14:paraId="6C657AD7" w14:textId="7EBE1363" w:rsidR="00D852C8" w:rsidRPr="009A31AD" w:rsidRDefault="00D852C8" w:rsidP="00D852C8">
      <w:pPr>
        <w:rPr>
          <w:rFonts w:ascii="Plus Jakarta Sans" w:eastAsia="Yu Mincho" w:hAnsi="Plus Jakarta Sans" w:cs="Arial"/>
          <w:sz w:val="20"/>
          <w:szCs w:val="20"/>
        </w:rPr>
      </w:pPr>
      <w:r w:rsidRPr="009A31AD">
        <w:rPr>
          <w:rFonts w:ascii="Plus Jakarta Sans" w:eastAsia="Yu Mincho" w:hAnsi="Plus Jakarta Sans" w:cs="Arial"/>
          <w:sz w:val="20"/>
          <w:szCs w:val="20"/>
        </w:rPr>
        <w:t>I understand that:</w:t>
      </w:r>
    </w:p>
    <w:p w14:paraId="0C267B8D" w14:textId="77777777" w:rsidR="00D852C8" w:rsidRPr="009A31AD" w:rsidRDefault="00D852C8" w:rsidP="00D852C8">
      <w:pPr>
        <w:numPr>
          <w:ilvl w:val="0"/>
          <w:numId w:val="42"/>
        </w:numPr>
        <w:contextualSpacing/>
        <w:rPr>
          <w:rFonts w:ascii="Plus Jakarta Sans" w:hAnsi="Plus Jakarta Sans"/>
          <w:sz w:val="20"/>
          <w:szCs w:val="20"/>
        </w:rPr>
      </w:pPr>
      <w:r w:rsidRPr="009A31AD">
        <w:rPr>
          <w:rFonts w:ascii="Plus Jakarta Sans" w:hAnsi="Plus Jakarta Sans"/>
          <w:sz w:val="20"/>
          <w:szCs w:val="20"/>
        </w:rPr>
        <w:t xml:space="preserve">some of my blood, cells or DNA (which may be taken from blood or cells provided by me prior to, or at the time of, donation) may be stored for the purposes of undertaking tests to monitor and appropriately treat the patient of this </w:t>
      </w:r>
      <w:proofErr w:type="gramStart"/>
      <w:r w:rsidRPr="009A31AD">
        <w:rPr>
          <w:rFonts w:ascii="Plus Jakarta Sans" w:hAnsi="Plus Jakarta Sans"/>
          <w:sz w:val="20"/>
          <w:szCs w:val="20"/>
        </w:rPr>
        <w:t>particular transplant</w:t>
      </w:r>
      <w:proofErr w:type="gramEnd"/>
    </w:p>
    <w:p w14:paraId="3B5E8400" w14:textId="77777777" w:rsidR="00D852C8" w:rsidRPr="009A31AD" w:rsidRDefault="00D852C8" w:rsidP="00D852C8">
      <w:pPr>
        <w:ind w:left="720"/>
        <w:contextualSpacing/>
        <w:rPr>
          <w:rFonts w:ascii="Plus Jakarta Sans" w:hAnsi="Plus Jakarta Sans"/>
          <w:sz w:val="20"/>
          <w:szCs w:val="20"/>
        </w:rPr>
      </w:pPr>
    </w:p>
    <w:p w14:paraId="33FABB2F" w14:textId="77777777" w:rsidR="00D852C8" w:rsidRPr="009A31AD" w:rsidRDefault="00D852C8" w:rsidP="00D852C8">
      <w:pPr>
        <w:numPr>
          <w:ilvl w:val="0"/>
          <w:numId w:val="42"/>
        </w:numPr>
        <w:contextualSpacing/>
        <w:rPr>
          <w:rFonts w:ascii="Plus Jakarta Sans" w:hAnsi="Plus Jakarta Sans"/>
          <w:sz w:val="20"/>
          <w:szCs w:val="20"/>
        </w:rPr>
      </w:pPr>
      <w:r w:rsidRPr="009A31AD">
        <w:rPr>
          <w:rFonts w:ascii="Plus Jakarta Sans" w:hAnsi="Plus Jakarta Sans"/>
          <w:sz w:val="20"/>
          <w:szCs w:val="20"/>
        </w:rPr>
        <w:t>a small part of my donation may be stored as a source of therapeutic cells to be administered to the patient after the transplant if needed</w:t>
      </w:r>
    </w:p>
    <w:p w14:paraId="34EBC2FB" w14:textId="77777777" w:rsidR="00D852C8" w:rsidRPr="009A31AD" w:rsidRDefault="00D852C8" w:rsidP="00D852C8">
      <w:pPr>
        <w:ind w:left="720"/>
        <w:contextualSpacing/>
        <w:rPr>
          <w:rFonts w:ascii="Plus Jakarta Sans" w:hAnsi="Plus Jakarta Sans"/>
          <w:sz w:val="20"/>
          <w:szCs w:val="20"/>
        </w:rPr>
      </w:pPr>
    </w:p>
    <w:p w14:paraId="53A3E6E8" w14:textId="77777777" w:rsidR="00D852C8" w:rsidRPr="009A31AD" w:rsidRDefault="00D852C8" w:rsidP="00D852C8">
      <w:pPr>
        <w:ind w:left="720"/>
        <w:contextualSpacing/>
        <w:rPr>
          <w:rFonts w:ascii="Plus Jakarta Sans" w:hAnsi="Plus Jakarta Sans"/>
          <w:sz w:val="20"/>
          <w:szCs w:val="20"/>
        </w:rPr>
      </w:pPr>
    </w:p>
    <w:p w14:paraId="51DE364F" w14:textId="77777777" w:rsidR="00D852C8" w:rsidRPr="009A31AD" w:rsidRDefault="00D852C8" w:rsidP="00D852C8">
      <w:pPr>
        <w:numPr>
          <w:ilvl w:val="0"/>
          <w:numId w:val="42"/>
        </w:numPr>
        <w:contextualSpacing/>
        <w:rPr>
          <w:rFonts w:ascii="Plus Jakarta Sans" w:hAnsi="Plus Jakarta Sans"/>
          <w:sz w:val="20"/>
          <w:szCs w:val="20"/>
        </w:rPr>
      </w:pPr>
      <w:r w:rsidRPr="009A31AD">
        <w:rPr>
          <w:rFonts w:ascii="Plus Jakarta Sans" w:hAnsi="Plus Jakarta Sans"/>
          <w:sz w:val="20"/>
          <w:szCs w:val="20"/>
        </w:rPr>
        <w:t>fresh or frozen samples of my blood, cells or DNA may be used for the purposes of quality control monitoring, clinical audit, public health surveillance purposes and/or future testing relevant to the quality of my stored cells</w:t>
      </w:r>
    </w:p>
    <w:p w14:paraId="54D66158" w14:textId="77777777" w:rsidR="00D852C8" w:rsidRPr="009A31AD" w:rsidRDefault="00D852C8" w:rsidP="00D852C8">
      <w:pPr>
        <w:ind w:left="720"/>
        <w:contextualSpacing/>
        <w:rPr>
          <w:rFonts w:ascii="Plus Jakarta Sans" w:hAnsi="Plus Jakarta Sans"/>
          <w:sz w:val="20"/>
          <w:szCs w:val="20"/>
        </w:rPr>
      </w:pPr>
    </w:p>
    <w:p w14:paraId="3F615558" w14:textId="77777777" w:rsidR="00D852C8" w:rsidRPr="009A31AD" w:rsidRDefault="00D852C8" w:rsidP="00D852C8">
      <w:pPr>
        <w:numPr>
          <w:ilvl w:val="0"/>
          <w:numId w:val="42"/>
        </w:numPr>
        <w:contextualSpacing/>
        <w:rPr>
          <w:rFonts w:ascii="Plus Jakarta Sans" w:hAnsi="Plus Jakarta Sans"/>
          <w:sz w:val="20"/>
          <w:szCs w:val="20"/>
        </w:rPr>
      </w:pPr>
      <w:r w:rsidRPr="009A31AD">
        <w:rPr>
          <w:rFonts w:ascii="Plus Jakarta Sans" w:hAnsi="Plus Jakarta Sans"/>
          <w:sz w:val="20"/>
          <w:szCs w:val="20"/>
        </w:rPr>
        <w:t>my cells will be disposed of, when they are no longer required or prove unsuitable for clinical use (or for research, if I have provided consent), in a manner which meets applicable regulations for the disposal of biohazardous materials</w:t>
      </w:r>
    </w:p>
    <w:p w14:paraId="1413EBC9" w14:textId="77777777" w:rsidR="00D852C8" w:rsidRPr="009A31AD" w:rsidRDefault="00D852C8" w:rsidP="00D852C8">
      <w:pPr>
        <w:rPr>
          <w:rFonts w:ascii="Plus Jakarta Sans" w:eastAsia="Yu Mincho" w:hAnsi="Plus Jakarta Sans" w:cs="Arial"/>
          <w:sz w:val="20"/>
          <w:szCs w:val="20"/>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9A31AD" w14:paraId="317F9C48" w14:textId="77777777" w:rsidTr="0024326F">
        <w:tc>
          <w:tcPr>
            <w:tcW w:w="7508" w:type="dxa"/>
          </w:tcPr>
          <w:p w14:paraId="5B493730" w14:textId="77777777" w:rsidR="00D852C8" w:rsidRPr="009A31AD" w:rsidRDefault="00D852C8" w:rsidP="0024326F">
            <w:pPr>
              <w:rPr>
                <w:rFonts w:ascii="Plus Jakarta Sans" w:hAnsi="Plus Jakarta Sans"/>
              </w:rPr>
            </w:pPr>
            <w:r w:rsidRPr="009A31AD">
              <w:rPr>
                <w:rFonts w:ascii="Plus Jakarta Sans" w:hAnsi="Plus Jakarta Sans" w:cs="Gotham Book"/>
                <w:color w:val="000000"/>
              </w:rPr>
              <w:t xml:space="preserve">Please tick this box to confirm your agreement with points </w:t>
            </w:r>
            <w:r w:rsidRPr="009A31AD">
              <w:rPr>
                <w:rFonts w:ascii="Plus Jakarta Sans" w:hAnsi="Plus Jakarta Sans" w:cs="Gotham Book"/>
                <w:b/>
                <w:bCs/>
                <w:color w:val="000000"/>
              </w:rPr>
              <w:t>1</w:t>
            </w:r>
            <w:r w:rsidRPr="009A31AD">
              <w:rPr>
                <w:rFonts w:ascii="Plus Jakarta Sans" w:hAnsi="Plus Jakarta Sans" w:cs="Gotham Book"/>
                <w:color w:val="000000"/>
              </w:rPr>
              <w:t xml:space="preserve"> to </w:t>
            </w:r>
            <w:r w:rsidRPr="009A31AD">
              <w:rPr>
                <w:rFonts w:ascii="Plus Jakarta Sans" w:hAnsi="Plus Jakarta Sans" w:cs="Gotham Book"/>
                <w:b/>
                <w:bCs/>
                <w:color w:val="000000"/>
              </w:rPr>
              <w:t>4</w:t>
            </w:r>
            <w:r w:rsidRPr="009A31AD">
              <w:rPr>
                <w:rFonts w:ascii="Plus Jakarta Sans" w:hAnsi="Plus Jakarta Sans" w:cs="Gotham Book"/>
                <w:color w:val="000000"/>
              </w:rPr>
              <w:t xml:space="preserve"> above</w:t>
            </w:r>
          </w:p>
        </w:tc>
        <w:tc>
          <w:tcPr>
            <w:tcW w:w="3022" w:type="dxa"/>
          </w:tcPr>
          <w:p w14:paraId="22D71CFB" w14:textId="77777777" w:rsidR="00D852C8" w:rsidRPr="009A31AD" w:rsidRDefault="00D852C8" w:rsidP="0024326F">
            <w:pPr>
              <w:jc w:val="center"/>
              <w:rPr>
                <w:rFonts w:ascii="Plus Jakarta Sans" w:hAnsi="Plus Jakarta Sans"/>
              </w:rPr>
            </w:pPr>
            <w:r w:rsidRPr="009A31AD">
              <w:rPr>
                <w:rFonts w:ascii="Plus Jakarta Sans" w:eastAsia="MS Gothic" w:hAnsi="Plus Jakarta Sans" w:cs="Arial"/>
                <w:sz w:val="28"/>
                <w:szCs w:val="28"/>
              </w:rPr>
              <w:t xml:space="preserve">           </w:t>
            </w:r>
            <w:r w:rsidRPr="009A31AD">
              <w:rPr>
                <w:rFonts w:ascii="Segoe UI Symbol" w:eastAsia="MS Gothic" w:hAnsi="Segoe UI Symbol" w:cs="Segoe UI Symbol"/>
                <w:sz w:val="28"/>
                <w:szCs w:val="28"/>
              </w:rPr>
              <w:t>☐</w:t>
            </w:r>
          </w:p>
        </w:tc>
      </w:tr>
    </w:tbl>
    <w:p w14:paraId="691FC06C" w14:textId="77777777" w:rsidR="00D852C8" w:rsidRPr="009A31AD" w:rsidRDefault="00D852C8" w:rsidP="00D852C8">
      <w:pPr>
        <w:rPr>
          <w:rFonts w:ascii="Plus Jakarta Sans" w:eastAsia="Yu Mincho" w:hAnsi="Plus Jakarta Sans" w:cs="Arial"/>
          <w:sz w:val="20"/>
          <w:szCs w:val="20"/>
        </w:rPr>
      </w:pPr>
    </w:p>
    <w:p w14:paraId="0225E879" w14:textId="47EF857A" w:rsidR="00D852C8" w:rsidRPr="009A31AD" w:rsidRDefault="00D852C8" w:rsidP="00D852C8">
      <w:pPr>
        <w:rPr>
          <w:rFonts w:ascii="Plus Jakarta Sans" w:eastAsia="Yu Mincho" w:hAnsi="Plus Jakarta Sans" w:cs="Gotham Bold"/>
          <w:b/>
          <w:bCs/>
          <w:color w:val="231F20"/>
        </w:rPr>
      </w:pPr>
      <w:r w:rsidRPr="009A31AD">
        <w:rPr>
          <w:rFonts w:ascii="Plus Jakarta Sans" w:eastAsia="Yu Mincho" w:hAnsi="Plus Jakarta Sans" w:cs="Gotham Bold"/>
          <w:b/>
          <w:bCs/>
          <w:color w:val="231F20"/>
        </w:rPr>
        <w:t>D. STATEMENT OF DONOR: CRYOPRESERVATION OF LYMPHOCYTE DONATION</w:t>
      </w:r>
    </w:p>
    <w:p w14:paraId="03541964" w14:textId="77777777" w:rsidR="00D852C8" w:rsidRPr="009A31AD" w:rsidRDefault="00D852C8" w:rsidP="00D852C8">
      <w:pPr>
        <w:rPr>
          <w:rFonts w:ascii="Plus Jakarta Sans" w:eastAsia="Yu Mincho" w:hAnsi="Plus Jakarta Sans" w:cs="Gotham Bold"/>
          <w:color w:val="231F20"/>
          <w:sz w:val="20"/>
          <w:szCs w:val="20"/>
        </w:rPr>
      </w:pPr>
      <w:r w:rsidRPr="009A31AD">
        <w:rPr>
          <w:rFonts w:ascii="Plus Jakarta Sans" w:eastAsia="Yu Mincho" w:hAnsi="Plus Jakarta Sans" w:cs="Gotham Bold"/>
          <w:color w:val="231F20"/>
          <w:sz w:val="20"/>
          <w:szCs w:val="20"/>
        </w:rPr>
        <w:t>On occasion, a transplant centre may request to freeze (cryopreserve) all the donated stem cells, to be infused to the patient on a later date. This may be due to patient issues, scheduling, or logistics issues.</w:t>
      </w:r>
    </w:p>
    <w:p w14:paraId="4C5EC3FB" w14:textId="77777777" w:rsidR="00D852C8" w:rsidRPr="009A31AD" w:rsidRDefault="00D852C8" w:rsidP="00D852C8">
      <w:pPr>
        <w:rPr>
          <w:rFonts w:ascii="Plus Jakarta Sans" w:eastAsia="Yu Mincho" w:hAnsi="Plus Jakarta Sans" w:cs="Gotham Bold"/>
          <w:color w:val="231F20"/>
          <w:sz w:val="20"/>
          <w:szCs w:val="20"/>
        </w:rPr>
      </w:pPr>
      <w:r w:rsidRPr="009A31AD">
        <w:rPr>
          <w:rFonts w:ascii="Plus Jakarta Sans" w:eastAsia="Yu Mincho" w:hAnsi="Plus Jakarta Sans" w:cs="Gotham Bold"/>
          <w:color w:val="231F20"/>
          <w:sz w:val="20"/>
          <w:szCs w:val="20"/>
        </w:rPr>
        <w:t xml:space="preserve">In addition to consenting to the donation procedure in the terms set above in section B: </w:t>
      </w:r>
    </w:p>
    <w:p w14:paraId="6A915CED" w14:textId="77777777" w:rsidR="00D852C8" w:rsidRPr="009A31AD" w:rsidRDefault="00D852C8" w:rsidP="00D852C8">
      <w:pPr>
        <w:ind w:left="720"/>
        <w:contextualSpacing/>
        <w:rPr>
          <w:rFonts w:ascii="Plus Jakarta Sans" w:hAnsi="Plus Jakarta Sans" w:cs="Gotham Bold"/>
          <w:color w:val="231F20"/>
          <w:sz w:val="20"/>
          <w:szCs w:val="20"/>
        </w:rPr>
      </w:pPr>
    </w:p>
    <w:p w14:paraId="65A6E61C" w14:textId="77777777" w:rsidR="00D852C8" w:rsidRPr="009A31AD" w:rsidRDefault="00D852C8" w:rsidP="00D852C8">
      <w:pPr>
        <w:numPr>
          <w:ilvl w:val="0"/>
          <w:numId w:val="43"/>
        </w:numPr>
        <w:contextualSpacing/>
        <w:rPr>
          <w:rFonts w:ascii="Plus Jakarta Sans" w:hAnsi="Plus Jakarta Sans" w:cs="Gotham Bold"/>
          <w:color w:val="231F20"/>
          <w:sz w:val="20"/>
          <w:szCs w:val="20"/>
        </w:rPr>
      </w:pPr>
      <w:r w:rsidRPr="009A31AD">
        <w:rPr>
          <w:rFonts w:ascii="Plus Jakarta Sans" w:hAnsi="Plus Jakarta Sans" w:cs="Gotham Bold"/>
          <w:color w:val="231F20"/>
          <w:sz w:val="20"/>
          <w:szCs w:val="20"/>
        </w:rPr>
        <w:t xml:space="preserve">I voluntarily consent to the cryopreservation of my cells, if necessary, and understand that the stem cells collected during this lymphocyte donation process may be cryopreserved for infusion </w:t>
      </w:r>
      <w:proofErr w:type="gramStart"/>
      <w:r w:rsidRPr="009A31AD">
        <w:rPr>
          <w:rFonts w:ascii="Plus Jakarta Sans" w:hAnsi="Plus Jakarta Sans" w:cs="Gotham Bold"/>
          <w:color w:val="231F20"/>
          <w:sz w:val="20"/>
          <w:szCs w:val="20"/>
        </w:rPr>
        <w:t>at a later date</w:t>
      </w:r>
      <w:proofErr w:type="gramEnd"/>
    </w:p>
    <w:p w14:paraId="4ED69D3B" w14:textId="77777777" w:rsidR="00D852C8" w:rsidRPr="009A31AD" w:rsidRDefault="00D852C8" w:rsidP="00D852C8">
      <w:pPr>
        <w:ind w:left="720"/>
        <w:contextualSpacing/>
        <w:rPr>
          <w:rFonts w:ascii="Plus Jakarta Sans" w:hAnsi="Plus Jakarta Sans" w:cs="Gotham Bold"/>
          <w:color w:val="231F20"/>
          <w:sz w:val="20"/>
          <w:szCs w:val="20"/>
        </w:rPr>
      </w:pPr>
    </w:p>
    <w:p w14:paraId="1A5AD134" w14:textId="77777777" w:rsidR="00D852C8" w:rsidRPr="009A31AD" w:rsidRDefault="00D852C8" w:rsidP="00D852C8">
      <w:pPr>
        <w:numPr>
          <w:ilvl w:val="0"/>
          <w:numId w:val="43"/>
        </w:numPr>
        <w:contextualSpacing/>
        <w:rPr>
          <w:rFonts w:ascii="Plus Jakarta Sans" w:hAnsi="Plus Jakarta Sans" w:cs="Gotham Bold"/>
          <w:color w:val="231F20"/>
          <w:sz w:val="20"/>
          <w:szCs w:val="20"/>
        </w:rPr>
      </w:pPr>
      <w:r w:rsidRPr="009A31AD">
        <w:rPr>
          <w:rFonts w:ascii="Plus Jakarta Sans" w:hAnsi="Plus Jakarta Sans" w:cs="Gotham Bold"/>
          <w:color w:val="231F20"/>
          <w:sz w:val="20"/>
          <w:szCs w:val="20"/>
        </w:rPr>
        <w:t>If my cells are cryopreserved, I give consent for my cells to be discarded if they are no longer required or prove unsuitable for clinical or research use, and in this event, I will be informed by Anthony Nolan</w:t>
      </w:r>
    </w:p>
    <w:p w14:paraId="29187988" w14:textId="77777777" w:rsidR="00D852C8" w:rsidRPr="009A31AD" w:rsidRDefault="00D852C8" w:rsidP="00D852C8">
      <w:pPr>
        <w:ind w:left="720"/>
        <w:contextualSpacing/>
        <w:rPr>
          <w:rFonts w:ascii="Plus Jakarta Sans" w:hAnsi="Plus Jakarta Sans" w:cs="Gotham Bold"/>
          <w:color w:val="231F20"/>
          <w:sz w:val="20"/>
          <w:szCs w:val="20"/>
        </w:rPr>
      </w:pPr>
    </w:p>
    <w:p w14:paraId="2AFB0E61" w14:textId="77777777" w:rsidR="00D852C8" w:rsidRPr="009A31AD" w:rsidRDefault="00D852C8" w:rsidP="00D852C8">
      <w:pPr>
        <w:numPr>
          <w:ilvl w:val="0"/>
          <w:numId w:val="43"/>
        </w:numPr>
        <w:contextualSpacing/>
        <w:rPr>
          <w:rFonts w:ascii="Plus Jakarta Sans" w:hAnsi="Plus Jakarta Sans" w:cs="Gotham Bold"/>
          <w:color w:val="231F20"/>
          <w:sz w:val="20"/>
          <w:szCs w:val="20"/>
        </w:rPr>
      </w:pPr>
      <w:r w:rsidRPr="009A31AD">
        <w:rPr>
          <w:rFonts w:ascii="Plus Jakarta Sans" w:hAnsi="Plus Jakarta Sans" w:cs="Arial"/>
          <w:sz w:val="20"/>
          <w:szCs w:val="20"/>
        </w:rPr>
        <w:t>If discarded, I understand they will be disposed of appropriately according to applicable regulations for the disposal of biohazardous materials</w:t>
      </w:r>
    </w:p>
    <w:p w14:paraId="7C636D03" w14:textId="77777777" w:rsidR="00D852C8" w:rsidRPr="009A31AD" w:rsidRDefault="00D852C8" w:rsidP="00D852C8">
      <w:pPr>
        <w:rPr>
          <w:rFonts w:ascii="Plus Jakarta Sans" w:eastAsia="Yu Mincho" w:hAnsi="Plus Jakarta Sans" w:cs="Gotham Bold"/>
          <w:b/>
          <w:bCs/>
          <w:color w:val="231F20"/>
          <w:sz w:val="20"/>
          <w:szCs w:val="20"/>
        </w:rPr>
      </w:pPr>
    </w:p>
    <w:tbl>
      <w:tblPr>
        <w:tblStyle w:val="TableGrid5"/>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9A31AD" w14:paraId="2336A838" w14:textId="77777777" w:rsidTr="0024326F">
        <w:tc>
          <w:tcPr>
            <w:tcW w:w="7508" w:type="dxa"/>
          </w:tcPr>
          <w:p w14:paraId="0D59FAC3" w14:textId="77777777" w:rsidR="00D852C8" w:rsidRPr="009A31AD" w:rsidRDefault="00D852C8" w:rsidP="0024326F">
            <w:pPr>
              <w:rPr>
                <w:rFonts w:ascii="Plus Jakarta Sans" w:hAnsi="Plus Jakarta Sans"/>
              </w:rPr>
            </w:pPr>
            <w:r w:rsidRPr="009A31AD">
              <w:rPr>
                <w:rFonts w:ascii="Plus Jakarta Sans" w:hAnsi="Plus Jakarta Sans" w:cs="Gotham Book"/>
                <w:color w:val="000000"/>
              </w:rPr>
              <w:t xml:space="preserve">Please tick this box to confirm your agreement with points </w:t>
            </w:r>
            <w:r w:rsidRPr="009A31AD">
              <w:rPr>
                <w:rFonts w:ascii="Plus Jakarta Sans" w:hAnsi="Plus Jakarta Sans" w:cs="Gotham Book"/>
                <w:b/>
                <w:bCs/>
                <w:color w:val="000000"/>
              </w:rPr>
              <w:t>1</w:t>
            </w:r>
            <w:r w:rsidRPr="009A31AD">
              <w:rPr>
                <w:rFonts w:ascii="Plus Jakarta Sans" w:hAnsi="Plus Jakarta Sans" w:cs="Gotham Book"/>
                <w:color w:val="000000"/>
              </w:rPr>
              <w:t xml:space="preserve"> to </w:t>
            </w:r>
            <w:r w:rsidRPr="009A31AD">
              <w:rPr>
                <w:rFonts w:ascii="Plus Jakarta Sans" w:hAnsi="Plus Jakarta Sans" w:cs="Gotham Book"/>
                <w:b/>
                <w:bCs/>
                <w:color w:val="000000"/>
              </w:rPr>
              <w:t>3</w:t>
            </w:r>
            <w:r w:rsidRPr="009A31AD">
              <w:rPr>
                <w:rFonts w:ascii="Plus Jakarta Sans" w:hAnsi="Plus Jakarta Sans" w:cs="Gotham Book"/>
                <w:color w:val="000000"/>
              </w:rPr>
              <w:t xml:space="preserve"> above</w:t>
            </w:r>
          </w:p>
        </w:tc>
        <w:tc>
          <w:tcPr>
            <w:tcW w:w="3022" w:type="dxa"/>
          </w:tcPr>
          <w:p w14:paraId="4FF5C941" w14:textId="77777777" w:rsidR="00D852C8" w:rsidRPr="009A31AD" w:rsidRDefault="00D852C8" w:rsidP="0024326F">
            <w:pPr>
              <w:jc w:val="center"/>
              <w:rPr>
                <w:rFonts w:ascii="Plus Jakarta Sans" w:hAnsi="Plus Jakarta Sans"/>
              </w:rPr>
            </w:pPr>
            <w:r w:rsidRPr="009A31AD">
              <w:rPr>
                <w:rFonts w:ascii="Plus Jakarta Sans" w:eastAsia="MS Gothic" w:hAnsi="Plus Jakarta Sans" w:cs="Arial"/>
                <w:sz w:val="28"/>
                <w:szCs w:val="28"/>
              </w:rPr>
              <w:t xml:space="preserve">           </w:t>
            </w:r>
            <w:r w:rsidRPr="009A31AD">
              <w:rPr>
                <w:rFonts w:ascii="Segoe UI Symbol" w:eastAsia="MS Gothic" w:hAnsi="Segoe UI Symbol" w:cs="Segoe UI Symbol"/>
                <w:sz w:val="28"/>
                <w:szCs w:val="28"/>
              </w:rPr>
              <w:t>☐</w:t>
            </w:r>
          </w:p>
        </w:tc>
      </w:tr>
    </w:tbl>
    <w:p w14:paraId="02E02B83" w14:textId="77777777" w:rsidR="00D852C8" w:rsidRPr="00545937" w:rsidRDefault="00D852C8" w:rsidP="00D852C8">
      <w:pPr>
        <w:tabs>
          <w:tab w:val="left" w:pos="1290"/>
        </w:tabs>
        <w:ind w:left="720"/>
        <w:rPr>
          <w:rFonts w:ascii="Plus Jakarta Sans" w:eastAsia="Yu Mincho" w:hAnsi="Plus Jakarta Sans" w:cs="Gotham Bold"/>
          <w:b/>
          <w:bCs/>
          <w:color w:val="231F20"/>
          <w:sz w:val="20"/>
          <w:szCs w:val="20"/>
        </w:rPr>
      </w:pPr>
      <w:r w:rsidRPr="00545937">
        <w:rPr>
          <w:rFonts w:ascii="Plus Jakarta Sans" w:eastAsia="Yu Mincho" w:hAnsi="Plus Jakarta Sans" w:cs="Gotham Bold"/>
          <w:b/>
          <w:bCs/>
          <w:color w:val="231F20"/>
          <w:sz w:val="20"/>
          <w:szCs w:val="20"/>
        </w:rPr>
        <w:t>OR</w:t>
      </w:r>
    </w:p>
    <w:tbl>
      <w:tblPr>
        <w:tblStyle w:val="TableGrid5"/>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9A31AD" w14:paraId="1200E157" w14:textId="77777777" w:rsidTr="0024326F">
        <w:trPr>
          <w:trHeight w:val="477"/>
        </w:trPr>
        <w:tc>
          <w:tcPr>
            <w:tcW w:w="7508" w:type="dxa"/>
          </w:tcPr>
          <w:p w14:paraId="6CF1F8C9" w14:textId="77777777" w:rsidR="00D852C8" w:rsidRPr="009A31AD" w:rsidRDefault="00D852C8" w:rsidP="0024326F">
            <w:pPr>
              <w:rPr>
                <w:rFonts w:ascii="Plus Jakarta Sans" w:hAnsi="Plus Jakarta Sans"/>
              </w:rPr>
            </w:pPr>
            <w:r w:rsidRPr="009A31AD">
              <w:rPr>
                <w:rFonts w:ascii="Plus Jakarta Sans" w:hAnsi="Plus Jakarta Sans" w:cs="Gotham Book"/>
                <w:color w:val="000000"/>
              </w:rPr>
              <w:t xml:space="preserve">I </w:t>
            </w:r>
            <w:r w:rsidRPr="00545937">
              <w:rPr>
                <w:rFonts w:ascii="Plus Jakarta Sans" w:hAnsi="Plus Jakarta Sans" w:cs="Gotham Book"/>
                <w:color w:val="000000"/>
                <w:u w:val="single"/>
              </w:rPr>
              <w:t>do not</w:t>
            </w:r>
            <w:r w:rsidRPr="009A31AD">
              <w:rPr>
                <w:rFonts w:ascii="Plus Jakarta Sans" w:hAnsi="Plus Jakarta Sans" w:cs="Gotham Book"/>
                <w:color w:val="000000"/>
              </w:rPr>
              <w:t xml:space="preserve"> consent to my cells being cryopreserved</w:t>
            </w:r>
          </w:p>
        </w:tc>
        <w:tc>
          <w:tcPr>
            <w:tcW w:w="3022" w:type="dxa"/>
          </w:tcPr>
          <w:p w14:paraId="19E219B5" w14:textId="77777777" w:rsidR="00D852C8" w:rsidRPr="009A31AD" w:rsidRDefault="00D852C8" w:rsidP="0024326F">
            <w:pPr>
              <w:jc w:val="center"/>
              <w:rPr>
                <w:rFonts w:ascii="Plus Jakarta Sans" w:hAnsi="Plus Jakarta Sans"/>
              </w:rPr>
            </w:pPr>
            <w:r w:rsidRPr="009A31AD">
              <w:rPr>
                <w:rFonts w:ascii="Plus Jakarta Sans" w:eastAsia="MS Gothic" w:hAnsi="Plus Jakarta Sans" w:cs="Arial"/>
                <w:sz w:val="28"/>
                <w:szCs w:val="28"/>
              </w:rPr>
              <w:t xml:space="preserve">           </w:t>
            </w:r>
            <w:r w:rsidRPr="009A31AD">
              <w:rPr>
                <w:rFonts w:ascii="Segoe UI Symbol" w:eastAsia="MS Gothic" w:hAnsi="Segoe UI Symbol" w:cs="Segoe UI Symbol"/>
                <w:sz w:val="28"/>
                <w:szCs w:val="28"/>
              </w:rPr>
              <w:t>☐</w:t>
            </w:r>
          </w:p>
        </w:tc>
      </w:tr>
    </w:tbl>
    <w:p w14:paraId="46D17D01" w14:textId="77777777" w:rsidR="00D852C8" w:rsidRPr="009A31AD" w:rsidRDefault="00D852C8" w:rsidP="00D852C8">
      <w:pPr>
        <w:kinsoku w:val="0"/>
        <w:overflowPunct w:val="0"/>
        <w:rPr>
          <w:rFonts w:ascii="Plus Jakarta Sans" w:eastAsia="Yu Mincho" w:hAnsi="Plus Jakarta Sans" w:cs="Gotham Bold"/>
          <w:color w:val="231F20"/>
        </w:rPr>
      </w:pPr>
    </w:p>
    <w:p w14:paraId="6DB56441" w14:textId="77777777" w:rsidR="00D852C8" w:rsidRPr="009A31AD" w:rsidRDefault="00D852C8" w:rsidP="00D852C8">
      <w:pPr>
        <w:rPr>
          <w:rFonts w:ascii="Plus Jakarta Sans" w:eastAsia="Yu Mincho" w:hAnsi="Plus Jakarta Sans" w:cs="Gotham Bold"/>
          <w:color w:val="231F20"/>
        </w:rPr>
      </w:pPr>
      <w:r w:rsidRPr="009A31AD">
        <w:rPr>
          <w:rFonts w:ascii="Plus Jakarta Sans" w:eastAsia="Yu Mincho" w:hAnsi="Plus Jakarta Sans" w:cs="Gotham Bold"/>
          <w:color w:val="231F20"/>
        </w:rPr>
        <w:br w:type="page"/>
      </w:r>
    </w:p>
    <w:p w14:paraId="21D8ADE1" w14:textId="61B50A50" w:rsidR="009A31AD" w:rsidRPr="009A31AD" w:rsidRDefault="00D852C8" w:rsidP="00D852C8">
      <w:pPr>
        <w:kinsoku w:val="0"/>
        <w:overflowPunct w:val="0"/>
        <w:rPr>
          <w:rFonts w:ascii="Plus Jakarta Sans" w:eastAsia="Yu Mincho" w:hAnsi="Plus Jakarta Sans" w:cs="Gotham Bold"/>
          <w:b/>
          <w:bCs/>
          <w:color w:val="231F20"/>
        </w:rPr>
      </w:pPr>
      <w:r w:rsidRPr="009A31AD">
        <w:rPr>
          <w:rFonts w:ascii="Plus Jakarta Sans" w:eastAsia="Yu Mincho" w:hAnsi="Plus Jakarta Sans" w:cs="Gotham Bold"/>
          <w:b/>
          <w:bCs/>
          <w:color w:val="231F20"/>
        </w:rPr>
        <w:lastRenderedPageBreak/>
        <w:t xml:space="preserve">E. </w:t>
      </w:r>
      <w:r w:rsidRPr="009A31AD">
        <w:rPr>
          <w:rFonts w:ascii="Plus Jakarta Sans" w:eastAsia="Yu Mincho" w:hAnsi="Plus Jakarta Sans" w:cs="Gotham Bold"/>
          <w:b/>
          <w:bCs/>
          <w:color w:val="231F20"/>
          <w:spacing w:val="-4"/>
        </w:rPr>
        <w:t>S</w:t>
      </w:r>
      <w:r w:rsidRPr="009A31AD">
        <w:rPr>
          <w:rFonts w:ascii="Plus Jakarta Sans" w:eastAsia="Yu Mincho" w:hAnsi="Plus Jakarta Sans" w:cs="Gotham Bold"/>
          <w:b/>
          <w:bCs/>
          <w:color w:val="231F20"/>
          <w:spacing w:val="-22"/>
        </w:rPr>
        <w:t>TA</w:t>
      </w:r>
      <w:r w:rsidRPr="009A31AD">
        <w:rPr>
          <w:rFonts w:ascii="Plus Jakarta Sans" w:eastAsia="Yu Mincho" w:hAnsi="Plus Jakarta Sans" w:cs="Gotham Bold"/>
          <w:b/>
          <w:bCs/>
          <w:color w:val="231F20"/>
        </w:rPr>
        <w:t xml:space="preserve">TEMENT </w:t>
      </w:r>
      <w:r w:rsidRPr="009A31AD">
        <w:rPr>
          <w:rFonts w:ascii="Plus Jakarta Sans" w:eastAsia="Yu Mincho" w:hAnsi="Plus Jakarta Sans" w:cs="Gotham Bold"/>
          <w:b/>
          <w:bCs/>
          <w:color w:val="231F20"/>
          <w:spacing w:val="-8"/>
        </w:rPr>
        <w:t>B</w:t>
      </w:r>
      <w:r w:rsidRPr="009A31AD">
        <w:rPr>
          <w:rFonts w:ascii="Plus Jakarta Sans" w:eastAsia="Yu Mincho" w:hAnsi="Plus Jakarta Sans" w:cs="Gotham Bold"/>
          <w:b/>
          <w:bCs/>
          <w:color w:val="231F20"/>
        </w:rPr>
        <w:t>Y DONOR: USE OF CELLS FOR RESEARCH</w:t>
      </w:r>
    </w:p>
    <w:p w14:paraId="19CB97F3" w14:textId="79D8F811" w:rsidR="00D852C8" w:rsidRDefault="00D852C8" w:rsidP="00D852C8">
      <w:pPr>
        <w:kinsoku w:val="0"/>
        <w:overflowPunct w:val="0"/>
        <w:rPr>
          <w:rFonts w:ascii="Plus Jakarta Sans" w:eastAsia="Yu Mincho" w:hAnsi="Plus Jakarta Sans" w:cs="Gotham Bold"/>
          <w:color w:val="231F20"/>
          <w:sz w:val="20"/>
          <w:szCs w:val="20"/>
        </w:rPr>
      </w:pPr>
      <w:r w:rsidRPr="009A31AD">
        <w:rPr>
          <w:rFonts w:ascii="Plus Jakarta Sans" w:eastAsia="Yu Mincho" w:hAnsi="Plus Jakarta Sans" w:cs="Gotham Bold"/>
          <w:color w:val="231F20"/>
          <w:sz w:val="20"/>
          <w:szCs w:val="20"/>
        </w:rPr>
        <w:t>On occasion, there may be cells remaining in the product bag post-transplant and Anthony Nolan or transplant centres may request to use these remaining cells for research purposes. This may also be the case with the full donation if, for any reason, the transplant cannot take place. In these cases, requests are assessed and approved by a properly constituted research ethics committee and undertaken in accordance with appropriate ethical, legal and professional standards.</w:t>
      </w:r>
    </w:p>
    <w:p w14:paraId="13B1A847" w14:textId="77777777" w:rsidR="009A31AD" w:rsidRPr="009A31AD" w:rsidRDefault="009A31AD" w:rsidP="00D852C8">
      <w:pPr>
        <w:kinsoku w:val="0"/>
        <w:overflowPunct w:val="0"/>
        <w:rPr>
          <w:rFonts w:ascii="Plus Jakarta Sans" w:eastAsia="Yu Mincho" w:hAnsi="Plus Jakarta Sans" w:cs="Gotham Bold"/>
          <w:color w:val="231F20"/>
          <w:sz w:val="20"/>
          <w:szCs w:val="20"/>
        </w:rPr>
      </w:pPr>
    </w:p>
    <w:p w14:paraId="32910A10" w14:textId="77777777" w:rsidR="00D852C8" w:rsidRPr="009A31AD" w:rsidRDefault="00D852C8" w:rsidP="00D852C8">
      <w:pPr>
        <w:kinsoku w:val="0"/>
        <w:overflowPunct w:val="0"/>
        <w:rPr>
          <w:rFonts w:ascii="Plus Jakarta Sans" w:eastAsia="Yu Mincho" w:hAnsi="Plus Jakarta Sans" w:cs="Gotham Bold"/>
          <w:color w:val="231F20"/>
          <w:sz w:val="20"/>
          <w:szCs w:val="20"/>
        </w:rPr>
      </w:pPr>
      <w:r w:rsidRPr="009A31AD">
        <w:rPr>
          <w:rFonts w:ascii="Plus Jakarta Sans" w:eastAsia="Yu Mincho" w:hAnsi="Plus Jakarta Sans" w:cs="Gotham Bold"/>
          <w:color w:val="231F20"/>
          <w:sz w:val="20"/>
          <w:szCs w:val="20"/>
        </w:rPr>
        <w:t>I understand that:</w:t>
      </w:r>
    </w:p>
    <w:p w14:paraId="013BE36B" w14:textId="77777777" w:rsidR="00D852C8" w:rsidRPr="009A31AD" w:rsidRDefault="00D852C8" w:rsidP="00D852C8">
      <w:pPr>
        <w:ind w:left="720"/>
        <w:contextualSpacing/>
        <w:rPr>
          <w:rFonts w:ascii="Plus Jakarta Sans" w:hAnsi="Plus Jakarta Sans"/>
          <w:sz w:val="20"/>
          <w:szCs w:val="20"/>
        </w:rPr>
      </w:pPr>
    </w:p>
    <w:p w14:paraId="7190224C" w14:textId="77777777" w:rsidR="00D852C8" w:rsidRPr="009A31AD" w:rsidRDefault="00D852C8" w:rsidP="00D852C8">
      <w:pPr>
        <w:numPr>
          <w:ilvl w:val="0"/>
          <w:numId w:val="44"/>
        </w:numPr>
        <w:contextualSpacing/>
        <w:rPr>
          <w:rFonts w:ascii="Plus Jakarta Sans" w:hAnsi="Plus Jakarta Sans"/>
          <w:sz w:val="20"/>
          <w:szCs w:val="20"/>
        </w:rPr>
      </w:pPr>
      <w:r w:rsidRPr="009A31AD">
        <w:rPr>
          <w:rFonts w:ascii="Plus Jakarta Sans" w:hAnsi="Plus Jakarta Sans"/>
          <w:sz w:val="20"/>
          <w:szCs w:val="20"/>
        </w:rPr>
        <w:t xml:space="preserve">Some or </w:t>
      </w:r>
      <w:proofErr w:type="gramStart"/>
      <w:r w:rsidRPr="009A31AD">
        <w:rPr>
          <w:rFonts w:ascii="Plus Jakarta Sans" w:hAnsi="Plus Jakarta Sans"/>
          <w:sz w:val="20"/>
          <w:szCs w:val="20"/>
        </w:rPr>
        <w:t>all of</w:t>
      </w:r>
      <w:proofErr w:type="gramEnd"/>
      <w:r w:rsidRPr="009A31AD">
        <w:rPr>
          <w:rFonts w:ascii="Plus Jakarta Sans" w:hAnsi="Plus Jakarta Sans"/>
          <w:sz w:val="20"/>
          <w:szCs w:val="20"/>
        </w:rPr>
        <w:t xml:space="preserve"> my blood, cells or DNA from this collection could be used in a non-identifiable way for future medical research projects. I will not benefit financially from any research undertaken and I waive all rights to any registered patents</w:t>
      </w:r>
    </w:p>
    <w:p w14:paraId="4180BC6D" w14:textId="77777777" w:rsidR="00D852C8" w:rsidRPr="009A31AD" w:rsidRDefault="00D852C8" w:rsidP="00D852C8">
      <w:pPr>
        <w:ind w:left="1080"/>
        <w:contextualSpacing/>
        <w:rPr>
          <w:rFonts w:ascii="Plus Jakarta Sans" w:hAnsi="Plus Jakarta Sans"/>
          <w:sz w:val="20"/>
          <w:szCs w:val="20"/>
        </w:rPr>
      </w:pPr>
    </w:p>
    <w:p w14:paraId="02C98422" w14:textId="77777777" w:rsidR="00D852C8" w:rsidRPr="009A31AD" w:rsidRDefault="00D852C8" w:rsidP="00D852C8">
      <w:pPr>
        <w:numPr>
          <w:ilvl w:val="0"/>
          <w:numId w:val="44"/>
        </w:numPr>
        <w:contextualSpacing/>
        <w:rPr>
          <w:rFonts w:ascii="Plus Jakarta Sans" w:hAnsi="Plus Jakarta Sans"/>
          <w:sz w:val="20"/>
          <w:szCs w:val="20"/>
        </w:rPr>
      </w:pPr>
      <w:r w:rsidRPr="009A31AD">
        <w:rPr>
          <w:rFonts w:ascii="Plus Jakarta Sans" w:hAnsi="Plus Jakarta Sans"/>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07DEBA5C" w14:textId="77777777" w:rsidR="00D852C8" w:rsidRPr="009A31AD" w:rsidRDefault="00D852C8" w:rsidP="00D852C8">
      <w:pPr>
        <w:ind w:left="720"/>
        <w:contextualSpacing/>
        <w:rPr>
          <w:rFonts w:ascii="Plus Jakarta Sans" w:hAnsi="Plus Jakarta Sans"/>
          <w:sz w:val="20"/>
          <w:szCs w:val="20"/>
        </w:rPr>
      </w:pPr>
    </w:p>
    <w:p w14:paraId="06A02322" w14:textId="77777777" w:rsidR="00D852C8" w:rsidRPr="009A31AD" w:rsidRDefault="00D852C8" w:rsidP="00D852C8">
      <w:pPr>
        <w:ind w:left="1080"/>
        <w:contextualSpacing/>
        <w:rPr>
          <w:rFonts w:ascii="Plus Jakarta Sans" w:hAnsi="Plus Jakarta Sans"/>
          <w:sz w:val="20"/>
          <w:szCs w:val="20"/>
        </w:rPr>
      </w:pPr>
    </w:p>
    <w:p w14:paraId="4870934D" w14:textId="77777777" w:rsidR="00D852C8" w:rsidRPr="009A31AD" w:rsidRDefault="00D852C8" w:rsidP="00D852C8">
      <w:pPr>
        <w:numPr>
          <w:ilvl w:val="0"/>
          <w:numId w:val="44"/>
        </w:numPr>
        <w:contextualSpacing/>
        <w:rPr>
          <w:rFonts w:ascii="Plus Jakarta Sans" w:hAnsi="Plus Jakarta Sans"/>
          <w:sz w:val="20"/>
          <w:szCs w:val="20"/>
        </w:rPr>
      </w:pPr>
      <w:r w:rsidRPr="009A31AD">
        <w:rPr>
          <w:rFonts w:ascii="Plus Jakarta Sans" w:hAnsi="Plus Jakarta Sans"/>
          <w:sz w:val="20"/>
          <w:szCs w:val="20"/>
        </w:rPr>
        <w:t>My pseudonymised data may be used to support such research and will be used in accordance with the Anthony Nolan Privacy Policy</w:t>
      </w:r>
    </w:p>
    <w:p w14:paraId="21CFD841" w14:textId="77777777" w:rsidR="00D852C8" w:rsidRPr="009A31AD" w:rsidRDefault="00D852C8" w:rsidP="00D852C8">
      <w:pPr>
        <w:ind w:left="1080"/>
        <w:contextualSpacing/>
        <w:rPr>
          <w:rFonts w:ascii="Plus Jakarta Sans" w:hAnsi="Plus Jakarta Sans"/>
          <w:sz w:val="20"/>
          <w:szCs w:val="20"/>
        </w:rPr>
      </w:pPr>
    </w:p>
    <w:p w14:paraId="3DA7FC0C" w14:textId="77777777" w:rsidR="00D852C8" w:rsidRPr="009A31AD" w:rsidRDefault="00D852C8" w:rsidP="00D852C8">
      <w:pPr>
        <w:numPr>
          <w:ilvl w:val="0"/>
          <w:numId w:val="44"/>
        </w:numPr>
        <w:contextualSpacing/>
        <w:rPr>
          <w:rFonts w:ascii="Plus Jakarta Sans" w:hAnsi="Plus Jakarta Sans"/>
          <w:sz w:val="20"/>
          <w:szCs w:val="20"/>
        </w:rPr>
      </w:pPr>
      <w:r w:rsidRPr="009A31AD">
        <w:rPr>
          <w:rFonts w:ascii="Plus Jakarta Sans" w:hAnsi="Plus Jakarta Sans"/>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707D284E" w14:textId="77777777" w:rsidR="00D852C8" w:rsidRPr="009A31AD" w:rsidRDefault="00D852C8" w:rsidP="00D852C8">
      <w:pPr>
        <w:ind w:left="720"/>
        <w:contextualSpacing/>
        <w:rPr>
          <w:rFonts w:ascii="Plus Jakarta Sans" w:hAnsi="Plus Jakarta Sans"/>
          <w:sz w:val="20"/>
          <w:szCs w:val="20"/>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9A31AD" w14:paraId="688C7392" w14:textId="77777777" w:rsidTr="0024326F">
        <w:tc>
          <w:tcPr>
            <w:tcW w:w="7508" w:type="dxa"/>
          </w:tcPr>
          <w:p w14:paraId="0C803146" w14:textId="77777777" w:rsidR="00D852C8" w:rsidRPr="009A31AD" w:rsidRDefault="00D852C8" w:rsidP="0024326F">
            <w:pPr>
              <w:rPr>
                <w:rFonts w:ascii="Plus Jakarta Sans" w:hAnsi="Plus Jakarta Sans"/>
              </w:rPr>
            </w:pPr>
            <w:r w:rsidRPr="009A31AD">
              <w:rPr>
                <w:rFonts w:ascii="Plus Jakarta Sans" w:hAnsi="Plus Jakarta Sans" w:cs="Gotham Book"/>
                <w:color w:val="000000"/>
              </w:rPr>
              <w:t xml:space="preserve">Please tick this box to confirm your agreement with points </w:t>
            </w:r>
            <w:r w:rsidRPr="009A31AD">
              <w:rPr>
                <w:rFonts w:ascii="Plus Jakarta Sans" w:hAnsi="Plus Jakarta Sans" w:cs="Gotham Book"/>
                <w:b/>
                <w:bCs/>
                <w:color w:val="000000"/>
              </w:rPr>
              <w:t>1</w:t>
            </w:r>
            <w:r w:rsidRPr="009A31AD">
              <w:rPr>
                <w:rFonts w:ascii="Plus Jakarta Sans" w:hAnsi="Plus Jakarta Sans" w:cs="Gotham Book"/>
                <w:color w:val="000000"/>
              </w:rPr>
              <w:t xml:space="preserve"> to </w:t>
            </w:r>
            <w:r w:rsidRPr="009A31AD">
              <w:rPr>
                <w:rFonts w:ascii="Plus Jakarta Sans" w:hAnsi="Plus Jakarta Sans" w:cs="Gotham Book"/>
                <w:b/>
                <w:bCs/>
                <w:color w:val="000000"/>
              </w:rPr>
              <w:t>4</w:t>
            </w:r>
            <w:r w:rsidRPr="009A31AD">
              <w:rPr>
                <w:rFonts w:ascii="Plus Jakarta Sans" w:hAnsi="Plus Jakarta Sans" w:cs="Gotham Book"/>
                <w:color w:val="000000"/>
              </w:rPr>
              <w:t xml:space="preserve"> above</w:t>
            </w:r>
          </w:p>
        </w:tc>
        <w:tc>
          <w:tcPr>
            <w:tcW w:w="3022" w:type="dxa"/>
          </w:tcPr>
          <w:p w14:paraId="2CEF0480" w14:textId="77777777" w:rsidR="00D852C8" w:rsidRPr="009A31AD" w:rsidRDefault="00D852C8" w:rsidP="0024326F">
            <w:pPr>
              <w:jc w:val="center"/>
              <w:rPr>
                <w:rFonts w:ascii="Plus Jakarta Sans" w:hAnsi="Plus Jakarta Sans"/>
              </w:rPr>
            </w:pPr>
            <w:r w:rsidRPr="009A31AD">
              <w:rPr>
                <w:rFonts w:ascii="Plus Jakarta Sans" w:eastAsia="MS Gothic" w:hAnsi="Plus Jakarta Sans" w:cs="Arial"/>
                <w:sz w:val="28"/>
                <w:szCs w:val="28"/>
              </w:rPr>
              <w:t xml:space="preserve">           </w:t>
            </w:r>
            <w:r w:rsidRPr="009A31AD">
              <w:rPr>
                <w:rFonts w:ascii="Segoe UI Symbol" w:eastAsia="MS Gothic" w:hAnsi="Segoe UI Symbol" w:cs="Segoe UI Symbol"/>
                <w:sz w:val="28"/>
                <w:szCs w:val="28"/>
              </w:rPr>
              <w:t>☐</w:t>
            </w:r>
          </w:p>
        </w:tc>
      </w:tr>
    </w:tbl>
    <w:p w14:paraId="6F3A9668" w14:textId="77777777" w:rsidR="00D852C8" w:rsidRPr="009A31AD" w:rsidRDefault="00D852C8" w:rsidP="00D852C8">
      <w:pPr>
        <w:contextualSpacing/>
        <w:rPr>
          <w:rFonts w:ascii="Plus Jakarta Sans" w:hAnsi="Plus Jakarta Sans"/>
          <w:b/>
          <w:bCs/>
          <w:sz w:val="20"/>
          <w:szCs w:val="20"/>
        </w:rPr>
      </w:pPr>
    </w:p>
    <w:p w14:paraId="35A902FA" w14:textId="77777777" w:rsidR="00D852C8" w:rsidRPr="009A31AD" w:rsidRDefault="00D852C8" w:rsidP="00D852C8">
      <w:pPr>
        <w:contextualSpacing/>
        <w:rPr>
          <w:rFonts w:ascii="Plus Jakarta Sans" w:hAnsi="Plus Jakarta Sans"/>
          <w:b/>
          <w:bCs/>
          <w:sz w:val="20"/>
          <w:szCs w:val="20"/>
        </w:rPr>
      </w:pPr>
      <w:r w:rsidRPr="009A31AD">
        <w:rPr>
          <w:rFonts w:ascii="Plus Jakarta Sans" w:hAnsi="Plus Jakarta Sans"/>
          <w:b/>
          <w:bCs/>
          <w:sz w:val="20"/>
          <w:szCs w:val="20"/>
        </w:rPr>
        <w:t>OR</w:t>
      </w:r>
    </w:p>
    <w:p w14:paraId="2FE3F994" w14:textId="77777777" w:rsidR="00D852C8" w:rsidRPr="009A31AD" w:rsidRDefault="00D852C8" w:rsidP="00D852C8">
      <w:pPr>
        <w:contextualSpacing/>
        <w:rPr>
          <w:rFonts w:ascii="Plus Jakarta Sans" w:hAnsi="Plus Jakarta Sans"/>
          <w:b/>
          <w:bCs/>
          <w:sz w:val="20"/>
          <w:szCs w:val="20"/>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9A31AD" w14:paraId="33490AAC" w14:textId="77777777" w:rsidTr="0024326F">
        <w:tc>
          <w:tcPr>
            <w:tcW w:w="7508" w:type="dxa"/>
          </w:tcPr>
          <w:p w14:paraId="57EA648D" w14:textId="77777777" w:rsidR="00D852C8" w:rsidRPr="009A31AD" w:rsidRDefault="00D852C8" w:rsidP="0024326F">
            <w:pPr>
              <w:rPr>
                <w:rFonts w:ascii="Plus Jakarta Sans" w:hAnsi="Plus Jakarta Sans"/>
              </w:rPr>
            </w:pPr>
            <w:r w:rsidRPr="009A31AD">
              <w:rPr>
                <w:rFonts w:ascii="Plus Jakarta Sans" w:hAnsi="Plus Jakarta Sans"/>
                <w:color w:val="000000"/>
              </w:rPr>
              <w:t xml:space="preserve">Please tick this box to confirm that you </w:t>
            </w:r>
            <w:r w:rsidRPr="00545937">
              <w:rPr>
                <w:rFonts w:ascii="Plus Jakarta Sans" w:hAnsi="Plus Jakarta Sans"/>
                <w:color w:val="000000"/>
                <w:u w:val="single"/>
              </w:rPr>
              <w:t>do not</w:t>
            </w:r>
            <w:r w:rsidRPr="009A31AD">
              <w:rPr>
                <w:rFonts w:ascii="Plus Jakarta Sans" w:hAnsi="Plus Jakarta Sans"/>
                <w:color w:val="000000"/>
              </w:rPr>
              <w:t xml:space="preserve"> want your</w:t>
            </w:r>
            <w:r w:rsidRPr="009A31AD">
              <w:rPr>
                <w:rFonts w:ascii="Plus Jakarta Sans" w:eastAsia="Gotham Book" w:hAnsi="Plus Jakarta Sans" w:cs="Gotham Book"/>
                <w:color w:val="000000"/>
              </w:rPr>
              <w:t xml:space="preserve"> blood, cells or DNA</w:t>
            </w:r>
            <w:r w:rsidRPr="009A31AD">
              <w:rPr>
                <w:rFonts w:ascii="Plus Jakarta Sans" w:hAnsi="Plus Jakarta Sans"/>
                <w:color w:val="000000"/>
              </w:rPr>
              <w:t xml:space="preserve"> to be used for future research</w:t>
            </w:r>
          </w:p>
        </w:tc>
        <w:tc>
          <w:tcPr>
            <w:tcW w:w="3022" w:type="dxa"/>
          </w:tcPr>
          <w:p w14:paraId="5620617E" w14:textId="77777777" w:rsidR="00D852C8" w:rsidRPr="009A31AD" w:rsidRDefault="00D852C8" w:rsidP="0024326F">
            <w:pPr>
              <w:jc w:val="center"/>
              <w:rPr>
                <w:rFonts w:ascii="Plus Jakarta Sans" w:hAnsi="Plus Jakarta Sans"/>
              </w:rPr>
            </w:pPr>
            <w:r w:rsidRPr="009A31AD">
              <w:rPr>
                <w:rFonts w:ascii="Plus Jakarta Sans" w:eastAsia="MS Gothic" w:hAnsi="Plus Jakarta Sans" w:cs="Arial"/>
                <w:sz w:val="28"/>
                <w:szCs w:val="28"/>
              </w:rPr>
              <w:t xml:space="preserve">           </w:t>
            </w:r>
            <w:r w:rsidRPr="009A31AD">
              <w:rPr>
                <w:rFonts w:ascii="Segoe UI Symbol" w:eastAsia="MS Gothic" w:hAnsi="Segoe UI Symbol" w:cs="Segoe UI Symbol"/>
                <w:sz w:val="28"/>
                <w:szCs w:val="28"/>
              </w:rPr>
              <w:t>☐</w:t>
            </w:r>
          </w:p>
        </w:tc>
      </w:tr>
    </w:tbl>
    <w:p w14:paraId="142B318B" w14:textId="77777777" w:rsidR="00D852C8" w:rsidRPr="009A31AD" w:rsidRDefault="00D852C8" w:rsidP="00D852C8">
      <w:pPr>
        <w:rPr>
          <w:rFonts w:ascii="Plus Jakarta Sans" w:eastAsia="Yu Mincho" w:hAnsi="Plus Jakarta Sans" w:cs="Arial"/>
          <w:sz w:val="20"/>
          <w:szCs w:val="20"/>
        </w:rPr>
      </w:pPr>
    </w:p>
    <w:p w14:paraId="581858CB" w14:textId="77777777" w:rsidR="00D852C8" w:rsidRPr="009A31AD" w:rsidRDefault="00D852C8" w:rsidP="00D852C8">
      <w:pPr>
        <w:rPr>
          <w:rFonts w:ascii="Plus Jakarta Sans" w:eastAsia="Yu Mincho" w:hAnsi="Plus Jakarta Sans" w:cs="Arial"/>
          <w:sz w:val="20"/>
          <w:szCs w:val="20"/>
        </w:rPr>
      </w:pPr>
    </w:p>
    <w:p w14:paraId="39133F89" w14:textId="77777777" w:rsidR="00D852C8" w:rsidRPr="009A31AD" w:rsidRDefault="00D852C8" w:rsidP="00D852C8">
      <w:pPr>
        <w:rPr>
          <w:rFonts w:ascii="Plus Jakarta Sans" w:eastAsia="Yu Mincho" w:hAnsi="Plus Jakarta Sans" w:cs="Arial"/>
          <w:sz w:val="20"/>
          <w:szCs w:val="20"/>
        </w:rPr>
      </w:pPr>
      <w:r w:rsidRPr="009A31AD">
        <w:rPr>
          <w:rFonts w:ascii="Plus Jakarta Sans" w:eastAsia="Yu Mincho" w:hAnsi="Plus Jakarta Sans" w:cs="Arial"/>
          <w:sz w:val="20"/>
          <w:szCs w:val="20"/>
        </w:rPr>
        <w:br w:type="page"/>
      </w:r>
    </w:p>
    <w:p w14:paraId="327931CD" w14:textId="77777777" w:rsidR="00D852C8" w:rsidRPr="009A31AD" w:rsidRDefault="00D852C8" w:rsidP="00D852C8">
      <w:pPr>
        <w:numPr>
          <w:ilvl w:val="0"/>
          <w:numId w:val="45"/>
        </w:numPr>
        <w:contextualSpacing/>
        <w:rPr>
          <w:rFonts w:ascii="Plus Jakarta Sans" w:hAnsi="Plus Jakarta Sans" w:cs="Gotham Bold"/>
          <w:b/>
          <w:bCs/>
          <w:color w:val="231F20"/>
        </w:rPr>
      </w:pPr>
      <w:r w:rsidRPr="009A31AD">
        <w:rPr>
          <w:rFonts w:ascii="Plus Jakarta Sans" w:hAnsi="Plus Jakarta Sans" w:cs="Gotham Bold"/>
          <w:b/>
          <w:bCs/>
          <w:color w:val="231F20"/>
        </w:rPr>
        <w:lastRenderedPageBreak/>
        <w:t>STATEMENT BY DONOR: PRIVACY</w:t>
      </w:r>
    </w:p>
    <w:p w14:paraId="6E7866CD" w14:textId="77777777" w:rsidR="00D852C8" w:rsidRPr="009A31AD" w:rsidRDefault="00D852C8" w:rsidP="00D852C8">
      <w:pPr>
        <w:ind w:left="720"/>
        <w:contextualSpacing/>
        <w:rPr>
          <w:rFonts w:ascii="Plus Jakarta Sans" w:hAnsi="Plus Jakarta Sans" w:cs="Gotham Bold"/>
          <w:color w:val="231F20"/>
        </w:rPr>
      </w:pPr>
    </w:p>
    <w:p w14:paraId="1C0CC4CE" w14:textId="77777777" w:rsidR="00D852C8" w:rsidRPr="009A31AD" w:rsidRDefault="00D852C8" w:rsidP="00D852C8">
      <w:pPr>
        <w:rPr>
          <w:rFonts w:ascii="Plus Jakarta Sans" w:eastAsia="Yu Mincho" w:hAnsi="Plus Jakarta Sans" w:cs="Segoe UI"/>
          <w:color w:val="000000"/>
          <w:sz w:val="20"/>
          <w:szCs w:val="20"/>
          <w:shd w:val="clear" w:color="auto" w:fill="FFFFFF"/>
        </w:rPr>
      </w:pPr>
      <w:r w:rsidRPr="009A31AD">
        <w:rPr>
          <w:rFonts w:ascii="Plus Jakarta Sans" w:eastAsia="Yu Mincho" w:hAnsi="Plus Jakarta Sans" w:cs="Arial"/>
          <w:color w:val="000000"/>
          <w:sz w:val="20"/>
          <w:szCs w:val="20"/>
          <w:shd w:val="clear" w:color="auto" w:fill="FFFFFF"/>
        </w:rPr>
        <w:t>I give my consent to Anthony Nolan processing and </w:t>
      </w:r>
      <w:r w:rsidRPr="009A31AD">
        <w:rPr>
          <w:rFonts w:ascii="Plus Jakarta Sans" w:eastAsia="Yu Mincho" w:hAnsi="Plus Jakarta Sans" w:cs="Segoe UI"/>
          <w:color w:val="000000"/>
          <w:sz w:val="20"/>
          <w:szCs w:val="20"/>
          <w:shd w:val="clear" w:color="auto" w:fill="FFFFFF"/>
        </w:rPr>
        <w:t>storing t</w:t>
      </w:r>
      <w:r w:rsidRPr="009A31AD">
        <w:rPr>
          <w:rFonts w:ascii="Plus Jakarta Sans" w:eastAsia="Yu Mincho" w:hAnsi="Plus Jakarta Sans" w:cs="Arial"/>
          <w:color w:val="000000"/>
          <w:sz w:val="20"/>
          <w:szCs w:val="20"/>
          <w:shd w:val="clear" w:color="auto" w:fill="FFFFFF"/>
        </w:rPr>
        <w:t>he following data</w:t>
      </w:r>
      <w:r w:rsidRPr="009A31AD">
        <w:rPr>
          <w:rFonts w:ascii="Plus Jakarta Sans" w:eastAsia="Yu Mincho" w:hAnsi="Plus Jakarta Sans" w:cs="Segoe UI"/>
          <w:color w:val="000000"/>
          <w:sz w:val="20"/>
          <w:szCs w:val="20"/>
          <w:shd w:val="clear" w:color="auto" w:fill="FFFFFF"/>
        </w:rPr>
        <w:t> as per the Anthony Nolan privacy policy (available at </w:t>
      </w:r>
      <w:hyperlink r:id="rId12" w:tgtFrame="_blank" w:history="1">
        <w:r w:rsidRPr="009A31AD">
          <w:rPr>
            <w:rFonts w:ascii="Plus Jakarta Sans" w:eastAsia="Yu Mincho" w:hAnsi="Plus Jakarta Sans" w:cs="Segoe UI"/>
            <w:b/>
            <w:bCs/>
            <w:color w:val="000000"/>
            <w:sz w:val="20"/>
            <w:szCs w:val="20"/>
            <w:shd w:val="clear" w:color="auto" w:fill="E1E3E6"/>
          </w:rPr>
          <w:t>anthonynolan.org/privacy</w:t>
        </w:r>
      </w:hyperlink>
      <w:r w:rsidRPr="009A31AD">
        <w:rPr>
          <w:rFonts w:ascii="Plus Jakarta Sans" w:eastAsia="Yu Mincho" w:hAnsi="Plus Jakarta Sans" w:cs="Segoe UI"/>
          <w:color w:val="000000"/>
          <w:sz w:val="20"/>
          <w:szCs w:val="20"/>
          <w:shd w:val="clear" w:color="auto" w:fill="FFFFFF"/>
        </w:rPr>
        <w:t>), specifically:</w:t>
      </w:r>
    </w:p>
    <w:p w14:paraId="30E6CFE7" w14:textId="77777777" w:rsidR="00D852C8" w:rsidRPr="009A31AD" w:rsidRDefault="00D852C8" w:rsidP="00D852C8">
      <w:pPr>
        <w:rPr>
          <w:rFonts w:ascii="Plus Jakarta Sans" w:eastAsia="Yu Mincho" w:hAnsi="Plus Jakarta Sans" w:cs="Arial"/>
          <w:sz w:val="20"/>
          <w:szCs w:val="20"/>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746"/>
      </w:tblGrid>
      <w:tr w:rsidR="00D852C8" w:rsidRPr="009A31AD" w14:paraId="6FB5B51D" w14:textId="77777777" w:rsidTr="0024326F">
        <w:tc>
          <w:tcPr>
            <w:tcW w:w="8784" w:type="dxa"/>
          </w:tcPr>
          <w:p w14:paraId="21C2AC2F" w14:textId="77777777" w:rsidR="00D852C8" w:rsidRPr="009A31AD" w:rsidRDefault="00D852C8" w:rsidP="0024326F">
            <w:pPr>
              <w:rPr>
                <w:rFonts w:ascii="Plus Jakarta Sans" w:hAnsi="Plus Jakarta Sans" w:cs="Gotham Bold"/>
                <w:color w:val="231F20"/>
              </w:rPr>
            </w:pPr>
            <w:r w:rsidRPr="009A31AD">
              <w:rPr>
                <w:rFonts w:ascii="Plus Jakarta Sans" w:eastAsia="Times New Roman" w:hAnsi="Plus Jakarta Sans" w:cs="Gotham Book"/>
                <w:color w:val="000000"/>
              </w:rPr>
              <w:t>The data I have provided in this form</w:t>
            </w:r>
          </w:p>
        </w:tc>
        <w:tc>
          <w:tcPr>
            <w:tcW w:w="1746" w:type="dxa"/>
          </w:tcPr>
          <w:p w14:paraId="445443B1" w14:textId="77777777" w:rsidR="00D852C8" w:rsidRPr="009A31AD" w:rsidRDefault="00D852C8" w:rsidP="0024326F">
            <w:pPr>
              <w:jc w:val="center"/>
              <w:rPr>
                <w:rFonts w:ascii="Plus Jakarta Sans" w:hAnsi="Plus Jakarta Sans" w:cs="Gotham Bold"/>
                <w:color w:val="231F20"/>
              </w:rPr>
            </w:pPr>
            <w:r w:rsidRPr="009A31AD">
              <w:rPr>
                <w:rFonts w:ascii="Segoe UI Symbol" w:eastAsia="MS Gothic" w:hAnsi="Segoe UI Symbol" w:cs="Segoe UI Symbol"/>
                <w:sz w:val="28"/>
                <w:szCs w:val="28"/>
              </w:rPr>
              <w:t>☐</w:t>
            </w:r>
          </w:p>
        </w:tc>
      </w:tr>
      <w:tr w:rsidR="00D852C8" w:rsidRPr="009A31AD" w14:paraId="3A103310" w14:textId="77777777" w:rsidTr="0024326F">
        <w:tc>
          <w:tcPr>
            <w:tcW w:w="8784" w:type="dxa"/>
            <w:vAlign w:val="bottom"/>
          </w:tcPr>
          <w:p w14:paraId="28F2153E" w14:textId="77777777" w:rsidR="00D852C8" w:rsidRPr="009A31AD" w:rsidRDefault="00D852C8" w:rsidP="0024326F">
            <w:pPr>
              <w:rPr>
                <w:rFonts w:ascii="Plus Jakarta Sans" w:eastAsia="Times New Roman" w:hAnsi="Plus Jakarta Sans" w:cs="Gotham Book"/>
                <w:color w:val="000000"/>
              </w:rPr>
            </w:pPr>
          </w:p>
          <w:p w14:paraId="6A25C12A" w14:textId="77777777" w:rsidR="00D852C8" w:rsidRPr="009A31AD" w:rsidRDefault="00D852C8" w:rsidP="0024326F">
            <w:pPr>
              <w:rPr>
                <w:rFonts w:ascii="Plus Jakarta Sans" w:eastAsia="Times New Roman" w:hAnsi="Plus Jakarta Sans" w:cs="Gotham Book"/>
                <w:color w:val="000000"/>
              </w:rPr>
            </w:pPr>
            <w:r w:rsidRPr="009A31AD">
              <w:rPr>
                <w:rFonts w:ascii="Plus Jakarta Sans" w:eastAsia="Times New Roman" w:hAnsi="Plus Jakarta Sans" w:cs="Gotham Book"/>
                <w:color w:val="000000"/>
              </w:rPr>
              <w:t>Any analysis of the blood samples I provide, which I understand will be tested for markers of infection including syphilis, HIV, HTLV and Hepatitis B, C &amp; E</w:t>
            </w:r>
          </w:p>
        </w:tc>
        <w:tc>
          <w:tcPr>
            <w:tcW w:w="1746" w:type="dxa"/>
          </w:tcPr>
          <w:p w14:paraId="457059B3" w14:textId="77777777" w:rsidR="00D852C8" w:rsidRPr="009A31AD" w:rsidRDefault="00D852C8" w:rsidP="0024326F">
            <w:pPr>
              <w:jc w:val="center"/>
              <w:rPr>
                <w:rFonts w:ascii="Plus Jakarta Sans" w:eastAsia="MS Gothic" w:hAnsi="Plus Jakarta Sans" w:cs="Arial"/>
                <w:sz w:val="28"/>
                <w:szCs w:val="28"/>
              </w:rPr>
            </w:pPr>
          </w:p>
          <w:p w14:paraId="022E0205" w14:textId="77777777" w:rsidR="00D852C8" w:rsidRPr="009A31AD" w:rsidRDefault="00D852C8" w:rsidP="0024326F">
            <w:pPr>
              <w:jc w:val="center"/>
              <w:rPr>
                <w:rFonts w:ascii="Plus Jakarta Sans" w:hAnsi="Plus Jakarta Sans" w:cs="Gotham Bold"/>
                <w:color w:val="231F20"/>
              </w:rPr>
            </w:pPr>
            <w:r w:rsidRPr="009A31AD">
              <w:rPr>
                <w:rFonts w:ascii="Segoe UI Symbol" w:eastAsia="MS Gothic" w:hAnsi="Segoe UI Symbol" w:cs="Segoe UI Symbol"/>
                <w:sz w:val="28"/>
                <w:szCs w:val="28"/>
              </w:rPr>
              <w:t>☐</w:t>
            </w:r>
          </w:p>
        </w:tc>
      </w:tr>
      <w:tr w:rsidR="00D852C8" w:rsidRPr="009A31AD" w14:paraId="0ED94590" w14:textId="77777777" w:rsidTr="0024326F">
        <w:tc>
          <w:tcPr>
            <w:tcW w:w="8784" w:type="dxa"/>
          </w:tcPr>
          <w:p w14:paraId="1A83BDF7" w14:textId="77777777" w:rsidR="00D852C8" w:rsidRPr="009A31AD" w:rsidRDefault="00D852C8" w:rsidP="0024326F">
            <w:pPr>
              <w:rPr>
                <w:rFonts w:ascii="Plus Jakarta Sans" w:hAnsi="Plus Jakarta Sans" w:cs="Gotham Bold"/>
                <w:color w:val="231F20"/>
              </w:rPr>
            </w:pPr>
          </w:p>
          <w:p w14:paraId="4B1B6C58" w14:textId="6E685B00" w:rsidR="00D852C8" w:rsidRPr="009A31AD" w:rsidRDefault="00D852C8" w:rsidP="0024326F">
            <w:pPr>
              <w:rPr>
                <w:rFonts w:ascii="Plus Jakarta Sans" w:hAnsi="Plus Jakarta Sans" w:cs="Gotham Bold"/>
                <w:color w:val="231F20"/>
              </w:rPr>
            </w:pPr>
            <w:r w:rsidRPr="009A31AD">
              <w:rPr>
                <w:rFonts w:ascii="Plus Jakarta Sans" w:eastAsia="Times New Roman" w:hAnsi="Plus Jakarta Sans" w:cs="Gotham Book"/>
                <w:color w:val="000000"/>
              </w:rPr>
              <w:t>The results of blood tests, which I specifically consent to Anthony Nolan sharing with my GP</w:t>
            </w:r>
            <w:r w:rsidR="00074537" w:rsidRPr="009A31AD">
              <w:rPr>
                <w:rFonts w:ascii="Plus Jakarta Sans" w:eastAsia="Times New Roman" w:hAnsi="Plus Jakarta Sans" w:cs="Gotham Book"/>
                <w:color w:val="000000"/>
              </w:rPr>
              <w:t xml:space="preserve">, if deemed necessary for medical reasons </w:t>
            </w:r>
          </w:p>
        </w:tc>
        <w:tc>
          <w:tcPr>
            <w:tcW w:w="1746" w:type="dxa"/>
          </w:tcPr>
          <w:p w14:paraId="76184DF9" w14:textId="77777777" w:rsidR="00D852C8" w:rsidRPr="009A31AD" w:rsidRDefault="00D852C8" w:rsidP="0024326F">
            <w:pPr>
              <w:jc w:val="center"/>
              <w:rPr>
                <w:rFonts w:ascii="Plus Jakarta Sans" w:eastAsia="MS Gothic" w:hAnsi="Plus Jakarta Sans" w:cs="Arial"/>
                <w:sz w:val="28"/>
                <w:szCs w:val="28"/>
              </w:rPr>
            </w:pPr>
          </w:p>
          <w:p w14:paraId="1D7439C7" w14:textId="77777777" w:rsidR="00D852C8" w:rsidRPr="009A31AD" w:rsidRDefault="00D852C8" w:rsidP="0024326F">
            <w:pPr>
              <w:jc w:val="center"/>
              <w:rPr>
                <w:rFonts w:ascii="Plus Jakarta Sans" w:hAnsi="Plus Jakarta Sans" w:cs="Gotham Bold"/>
                <w:color w:val="231F20"/>
              </w:rPr>
            </w:pPr>
            <w:r w:rsidRPr="009A31AD">
              <w:rPr>
                <w:rFonts w:ascii="Segoe UI Symbol" w:eastAsia="MS Gothic" w:hAnsi="Segoe UI Symbol" w:cs="Segoe UI Symbol"/>
                <w:sz w:val="28"/>
                <w:szCs w:val="28"/>
              </w:rPr>
              <w:t>☐</w:t>
            </w:r>
          </w:p>
        </w:tc>
      </w:tr>
      <w:tr w:rsidR="00D852C8" w:rsidRPr="009A31AD" w14:paraId="540BABE9" w14:textId="77777777" w:rsidTr="0024326F">
        <w:tc>
          <w:tcPr>
            <w:tcW w:w="8784" w:type="dxa"/>
          </w:tcPr>
          <w:p w14:paraId="404E569E" w14:textId="77777777" w:rsidR="00D852C8" w:rsidRPr="009A31AD" w:rsidRDefault="00D852C8" w:rsidP="0024326F">
            <w:pPr>
              <w:rPr>
                <w:rFonts w:ascii="Plus Jakarta Sans" w:hAnsi="Plus Jakarta Sans" w:cs="Gotham Bold"/>
                <w:color w:val="231F20"/>
              </w:rPr>
            </w:pPr>
          </w:p>
          <w:p w14:paraId="185DB2CF" w14:textId="77777777" w:rsidR="00D852C8" w:rsidRPr="009A31AD" w:rsidRDefault="00D852C8" w:rsidP="0024326F">
            <w:pPr>
              <w:rPr>
                <w:rFonts w:ascii="Plus Jakarta Sans" w:hAnsi="Plus Jakarta Sans" w:cs="Gotham Bold"/>
                <w:color w:val="231F20"/>
              </w:rPr>
            </w:pPr>
            <w:r w:rsidRPr="009A31AD">
              <w:rPr>
                <w:rFonts w:ascii="Plus Jakarta Sans" w:eastAsia="Times New Roman" w:hAnsi="Plus Jakarta Sans" w:cs="Gotham Book"/>
                <w:color w:val="000000"/>
              </w:rPr>
              <w:t>Any analysis of the stem cells I donate, which I understand may be stored by the transplant centre and/or Anthony Nolan for patient transplant and, if I have agreed, for research purposes</w:t>
            </w:r>
          </w:p>
        </w:tc>
        <w:tc>
          <w:tcPr>
            <w:tcW w:w="1746" w:type="dxa"/>
          </w:tcPr>
          <w:p w14:paraId="5DA166A5" w14:textId="77777777" w:rsidR="00D852C8" w:rsidRPr="009A31AD" w:rsidRDefault="00D852C8" w:rsidP="0024326F">
            <w:pPr>
              <w:jc w:val="center"/>
              <w:rPr>
                <w:rFonts w:ascii="Plus Jakarta Sans" w:eastAsia="MS Gothic" w:hAnsi="Plus Jakarta Sans" w:cs="Arial"/>
                <w:sz w:val="28"/>
                <w:szCs w:val="28"/>
              </w:rPr>
            </w:pPr>
          </w:p>
          <w:p w14:paraId="13EBB1AB" w14:textId="77777777" w:rsidR="00D852C8" w:rsidRPr="009A31AD" w:rsidRDefault="00D852C8" w:rsidP="0024326F">
            <w:pPr>
              <w:jc w:val="center"/>
              <w:rPr>
                <w:rFonts w:ascii="Plus Jakarta Sans" w:hAnsi="Plus Jakarta Sans" w:cs="Gotham Bold"/>
                <w:color w:val="231F20"/>
              </w:rPr>
            </w:pPr>
            <w:r w:rsidRPr="009A31AD">
              <w:rPr>
                <w:rFonts w:ascii="Segoe UI Symbol" w:eastAsia="MS Gothic" w:hAnsi="Segoe UI Symbol" w:cs="Segoe UI Symbol"/>
                <w:sz w:val="28"/>
                <w:szCs w:val="28"/>
              </w:rPr>
              <w:t>☐</w:t>
            </w:r>
          </w:p>
        </w:tc>
      </w:tr>
      <w:tr w:rsidR="00D852C8" w:rsidRPr="009A31AD" w14:paraId="482C5E83" w14:textId="77777777" w:rsidTr="0024326F">
        <w:tc>
          <w:tcPr>
            <w:tcW w:w="8784" w:type="dxa"/>
          </w:tcPr>
          <w:p w14:paraId="5ECEEBB9" w14:textId="77777777" w:rsidR="00D852C8" w:rsidRPr="009A31AD" w:rsidRDefault="00D852C8" w:rsidP="0024326F">
            <w:pPr>
              <w:rPr>
                <w:rFonts w:ascii="Plus Jakarta Sans" w:hAnsi="Plus Jakarta Sans" w:cs="Segoe UI"/>
                <w:color w:val="000000"/>
              </w:rPr>
            </w:pPr>
          </w:p>
          <w:p w14:paraId="43360F7E" w14:textId="77777777" w:rsidR="00D852C8" w:rsidRPr="009A31AD" w:rsidRDefault="00D852C8" w:rsidP="0024326F">
            <w:pPr>
              <w:rPr>
                <w:rFonts w:ascii="Plus Jakarta Sans" w:hAnsi="Plus Jakarta Sans" w:cs="Segoe UI"/>
                <w:color w:val="000000"/>
              </w:rPr>
            </w:pPr>
          </w:p>
          <w:p w14:paraId="0BFD3536" w14:textId="77777777" w:rsidR="00D852C8" w:rsidRPr="009A31AD" w:rsidRDefault="00D852C8" w:rsidP="0024326F">
            <w:pPr>
              <w:rPr>
                <w:rFonts w:ascii="Plus Jakarta Sans" w:hAnsi="Plus Jakarta Sans" w:cs="Gotham Bold"/>
                <w:color w:val="231F20"/>
              </w:rPr>
            </w:pPr>
            <w:r w:rsidRPr="009A31AD">
              <w:rPr>
                <w:rFonts w:ascii="Plus Jakarta Sans" w:hAnsi="Plus Jakarta Sans" w:cs="Segoe UI"/>
                <w:color w:val="000000"/>
              </w:rPr>
              <w:t>I understand that if clinically relevant for the patients’ health, my health and medical information may be shared between the transplant centre and patient</w:t>
            </w:r>
          </w:p>
        </w:tc>
        <w:tc>
          <w:tcPr>
            <w:tcW w:w="1746" w:type="dxa"/>
          </w:tcPr>
          <w:p w14:paraId="0BEF0354" w14:textId="77777777" w:rsidR="00D852C8" w:rsidRPr="009A31AD" w:rsidRDefault="00D852C8" w:rsidP="0024326F">
            <w:pPr>
              <w:rPr>
                <w:rFonts w:ascii="Plus Jakarta Sans" w:eastAsia="MS Gothic" w:hAnsi="Plus Jakarta Sans" w:cs="Arial"/>
                <w:sz w:val="28"/>
                <w:szCs w:val="28"/>
              </w:rPr>
            </w:pPr>
            <w:r w:rsidRPr="009A31AD">
              <w:rPr>
                <w:rFonts w:ascii="Plus Jakarta Sans" w:eastAsia="MS Gothic" w:hAnsi="Plus Jakarta Sans" w:cs="Arial"/>
                <w:sz w:val="28"/>
                <w:szCs w:val="28"/>
              </w:rPr>
              <w:t xml:space="preserve">    </w:t>
            </w:r>
          </w:p>
          <w:p w14:paraId="6B5F7585" w14:textId="2D8C7E78" w:rsidR="00D852C8" w:rsidRPr="009A31AD" w:rsidRDefault="00D852C8" w:rsidP="0024326F">
            <w:pPr>
              <w:rPr>
                <w:rFonts w:ascii="Plus Jakarta Sans" w:hAnsi="Plus Jakarta Sans" w:cs="Gotham Bold"/>
                <w:color w:val="231F20"/>
              </w:rPr>
            </w:pPr>
            <w:r w:rsidRPr="009A31AD">
              <w:rPr>
                <w:rFonts w:ascii="Plus Jakarta Sans" w:eastAsia="MS Gothic" w:hAnsi="Plus Jakarta Sans" w:cs="Arial"/>
                <w:sz w:val="28"/>
                <w:szCs w:val="28"/>
              </w:rPr>
              <w:t xml:space="preserve">    </w:t>
            </w:r>
            <w:r w:rsidR="009A31AD">
              <w:rPr>
                <w:rFonts w:ascii="Plus Jakarta Sans" w:eastAsia="MS Gothic" w:hAnsi="Plus Jakarta Sans" w:cs="Arial"/>
                <w:sz w:val="28"/>
                <w:szCs w:val="28"/>
              </w:rPr>
              <w:t xml:space="preserve">         </w:t>
            </w:r>
            <w:r w:rsidRPr="009A31AD">
              <w:rPr>
                <w:rFonts w:ascii="Segoe UI Symbol" w:eastAsia="MS Gothic" w:hAnsi="Segoe UI Symbol" w:cs="Segoe UI Symbol"/>
                <w:sz w:val="28"/>
                <w:szCs w:val="28"/>
              </w:rPr>
              <w:t>☐</w:t>
            </w:r>
          </w:p>
        </w:tc>
      </w:tr>
      <w:tr w:rsidR="00D852C8" w:rsidRPr="009A31AD" w14:paraId="2F1D8B5F" w14:textId="77777777" w:rsidTr="0024326F">
        <w:tc>
          <w:tcPr>
            <w:tcW w:w="8784" w:type="dxa"/>
          </w:tcPr>
          <w:p w14:paraId="69329058" w14:textId="77777777" w:rsidR="00D852C8" w:rsidRPr="009A31AD" w:rsidRDefault="00D852C8" w:rsidP="0024326F">
            <w:pPr>
              <w:rPr>
                <w:rFonts w:ascii="Plus Jakarta Sans" w:hAnsi="Plus Jakarta Sans" w:cs="Gotham Bold"/>
                <w:color w:val="231F20"/>
              </w:rPr>
            </w:pPr>
          </w:p>
          <w:p w14:paraId="53D8681E" w14:textId="77777777" w:rsidR="00D852C8" w:rsidRPr="009A31AD" w:rsidRDefault="00D852C8" w:rsidP="0024326F">
            <w:pPr>
              <w:rPr>
                <w:rFonts w:ascii="Plus Jakarta Sans" w:hAnsi="Plus Jakarta Sans" w:cs="Gotham Bold"/>
                <w:color w:val="231F20"/>
              </w:rPr>
            </w:pPr>
            <w:r w:rsidRPr="009A31AD">
              <w:rPr>
                <w:rFonts w:ascii="Plus Jakarta Sans" w:hAnsi="Plus Jakarta Sans" w:cs="Segoe UI"/>
                <w:color w:val="000000"/>
                <w:shd w:val="clear" w:color="auto" w:fill="FFFFFF"/>
              </w:rPr>
              <w:t xml:space="preserve">My </w:t>
            </w:r>
            <w:r w:rsidRPr="009A31AD">
              <w:rPr>
                <w:rFonts w:ascii="Plus Jakarta Sans" w:hAnsi="Plus Jakarta Sans" w:cs="Segoe UI"/>
                <w:color w:val="000000"/>
              </w:rPr>
              <w:t>pseudonymised</w:t>
            </w:r>
            <w:r w:rsidRPr="009A31AD">
              <w:rPr>
                <w:rFonts w:ascii="Plus Jakarta Sans" w:hAnsi="Plus Jakarta Sans" w:cs="Segoe UI"/>
                <w:color w:val="000000"/>
                <w:shd w:val="clear" w:color="auto" w:fill="FFFFFF"/>
              </w:rPr>
              <w:t xml:space="preserve"> personal data that may be shared with third party organisations</w:t>
            </w:r>
            <w:r w:rsidRPr="009A31AD">
              <w:rPr>
                <w:rFonts w:ascii="Plus Jakarta Sans" w:hAnsi="Plus Jakarta Sans"/>
                <w:color w:val="000000"/>
                <w:shd w:val="clear" w:color="auto" w:fill="FFFFFF"/>
              </w:rPr>
              <w:t> </w:t>
            </w:r>
            <w:r w:rsidRPr="009A31AD">
              <w:rPr>
                <w:rFonts w:ascii="Plus Jakarta Sans" w:hAnsi="Plus Jakarta Sans" w:cs="Segoe UI"/>
                <w:color w:val="000000"/>
                <w:shd w:val="clear" w:color="auto" w:fill="FFFFFF"/>
              </w:rPr>
              <w:t>including</w:t>
            </w:r>
            <w:r w:rsidRPr="009A31AD">
              <w:rPr>
                <w:rFonts w:ascii="Plus Jakarta Sans" w:hAnsi="Plus Jakarta Sans"/>
                <w:color w:val="000000"/>
                <w:shd w:val="clear" w:color="auto" w:fill="FFFFFF"/>
              </w:rPr>
              <w:t> </w:t>
            </w:r>
            <w:r w:rsidRPr="009A31AD">
              <w:rPr>
                <w:rFonts w:ascii="Plus Jakarta Sans" w:hAnsi="Plus Jakarta Sans" w:cs="Segoe UI"/>
                <w:color w:val="000000"/>
                <w:shd w:val="clear" w:color="auto" w:fill="FFFFFF"/>
              </w:rPr>
              <w:t xml:space="preserve">but not limited to the European Group for Blood and Marrow Transplant registry, to </w:t>
            </w:r>
            <w:r w:rsidRPr="009A31AD">
              <w:rPr>
                <w:rFonts w:ascii="Plus Jakarta Sans" w:hAnsi="Plus Jakarta Sans" w:cs="Segoe UI"/>
                <w:color w:val="000000"/>
              </w:rPr>
              <w:t>analyse</w:t>
            </w:r>
            <w:r w:rsidRPr="009A31AD">
              <w:rPr>
                <w:rFonts w:ascii="Plus Jakarta Sans" w:hAnsi="Plus Jakarta Sans" w:cs="Segoe UI"/>
                <w:color w:val="000000"/>
                <w:shd w:val="clear" w:color="auto" w:fill="FFFFFF"/>
              </w:rPr>
              <w:t xml:space="preserve"> factors that contribute to the outcome of</w:t>
            </w:r>
            <w:r w:rsidRPr="009A31AD">
              <w:rPr>
                <w:rFonts w:ascii="Plus Jakarta Sans" w:hAnsi="Plus Jakarta Sans"/>
                <w:color w:val="000000"/>
                <w:shd w:val="clear" w:color="auto" w:fill="FFFFFF"/>
              </w:rPr>
              <w:t> </w:t>
            </w:r>
            <w:r w:rsidRPr="009A31AD">
              <w:rPr>
                <w:rFonts w:ascii="Plus Jakarta Sans" w:hAnsi="Plus Jakarta Sans" w:cs="Segoe UI"/>
                <w:color w:val="000000"/>
                <w:shd w:val="clear" w:color="auto" w:fill="FFFFFF"/>
              </w:rPr>
              <w:t>transplants,</w:t>
            </w:r>
            <w:r w:rsidRPr="009A31AD">
              <w:rPr>
                <w:rFonts w:ascii="Plus Jakarta Sans" w:hAnsi="Plus Jakarta Sans"/>
                <w:color w:val="000000"/>
                <w:shd w:val="clear" w:color="auto" w:fill="FFFFFF"/>
              </w:rPr>
              <w:t> </w:t>
            </w:r>
            <w:r w:rsidRPr="009A31AD">
              <w:rPr>
                <w:rFonts w:ascii="Plus Jakarta Sans" w:hAnsi="Plus Jakarta Sans" w:cs="Segoe UI"/>
                <w:color w:val="000000"/>
                <w:shd w:val="clear" w:color="auto" w:fill="FFFFFF"/>
              </w:rPr>
              <w:t>in accordance with applicable data protection and related laws and guidance</w:t>
            </w:r>
            <w:r w:rsidRPr="009A31AD">
              <w:rPr>
                <w:rFonts w:ascii="Plus Jakarta Sans" w:hAnsi="Plus Jakarta Sans"/>
                <w:color w:val="000000"/>
                <w:shd w:val="clear" w:color="auto" w:fill="FFFFFF"/>
              </w:rPr>
              <w:t>  </w:t>
            </w:r>
          </w:p>
        </w:tc>
        <w:tc>
          <w:tcPr>
            <w:tcW w:w="1746" w:type="dxa"/>
          </w:tcPr>
          <w:p w14:paraId="301F332C" w14:textId="77777777" w:rsidR="00D852C8" w:rsidRPr="009A31AD" w:rsidRDefault="00D852C8" w:rsidP="0024326F">
            <w:pPr>
              <w:rPr>
                <w:rFonts w:ascii="Plus Jakarta Sans" w:eastAsia="MS Gothic" w:hAnsi="Plus Jakarta Sans" w:cs="Arial"/>
                <w:sz w:val="28"/>
                <w:szCs w:val="28"/>
              </w:rPr>
            </w:pPr>
          </w:p>
          <w:p w14:paraId="37FAE485" w14:textId="77777777" w:rsidR="00D852C8" w:rsidRPr="009A31AD" w:rsidRDefault="00D852C8" w:rsidP="0024326F">
            <w:pPr>
              <w:jc w:val="center"/>
              <w:rPr>
                <w:rFonts w:ascii="Plus Jakarta Sans" w:hAnsi="Plus Jakarta Sans" w:cs="Gotham Bold"/>
                <w:color w:val="231F20"/>
              </w:rPr>
            </w:pPr>
            <w:r w:rsidRPr="009A31AD">
              <w:rPr>
                <w:rFonts w:ascii="Segoe UI Symbol" w:eastAsia="MS Gothic" w:hAnsi="Segoe UI Symbol" w:cs="Segoe UI Symbol"/>
                <w:sz w:val="28"/>
                <w:szCs w:val="28"/>
              </w:rPr>
              <w:t>☐</w:t>
            </w:r>
          </w:p>
        </w:tc>
      </w:tr>
      <w:tr w:rsidR="00D852C8" w:rsidRPr="009A31AD" w14:paraId="6987B610" w14:textId="77777777" w:rsidTr="0024326F">
        <w:tc>
          <w:tcPr>
            <w:tcW w:w="8784" w:type="dxa"/>
          </w:tcPr>
          <w:p w14:paraId="1B78992D" w14:textId="77777777" w:rsidR="00D852C8" w:rsidRPr="009A31AD" w:rsidRDefault="00D852C8" w:rsidP="0024326F">
            <w:pPr>
              <w:rPr>
                <w:rFonts w:ascii="Plus Jakarta Sans" w:hAnsi="Plus Jakarta Sans" w:cs="Gotham Bold"/>
                <w:color w:val="231F20"/>
              </w:rPr>
            </w:pPr>
          </w:p>
          <w:p w14:paraId="7C9908C5" w14:textId="77777777" w:rsidR="00D852C8" w:rsidRPr="009A31AD" w:rsidRDefault="00D852C8" w:rsidP="0024326F">
            <w:pPr>
              <w:tabs>
                <w:tab w:val="right" w:pos="8606"/>
              </w:tabs>
              <w:rPr>
                <w:rFonts w:ascii="Plus Jakarta Sans" w:hAnsi="Plus Jakarta Sans" w:cs="Segoe UI"/>
                <w:color w:val="000000"/>
              </w:rPr>
            </w:pPr>
            <w:r w:rsidRPr="009A31AD">
              <w:rPr>
                <w:rFonts w:ascii="Plus Jakarta Sans" w:hAnsi="Plus Jakarta Sans" w:cs="Segoe UI"/>
                <w:color w:val="000000"/>
                <w:shd w:val="clear" w:color="auto" w:fill="FFFFFF"/>
              </w:rPr>
              <w:t xml:space="preserve">I understand that </w:t>
            </w:r>
            <w:r w:rsidRPr="009A31AD">
              <w:rPr>
                <w:rFonts w:ascii="Plus Jakarta Sans" w:hAnsi="Plus Jakarta Sans" w:cs="Segoe UI"/>
                <w:color w:val="000000"/>
              </w:rPr>
              <w:t xml:space="preserve">if </w:t>
            </w:r>
            <w:r w:rsidRPr="009A31AD">
              <w:rPr>
                <w:rFonts w:ascii="Plus Jakarta Sans" w:hAnsi="Plus Jakarta Sans" w:cs="Segoe UI"/>
                <w:color w:val="000000"/>
                <w:shd w:val="clear" w:color="auto" w:fill="FFFFFF"/>
              </w:rPr>
              <w:t xml:space="preserve">the patient is based outside of the UK, my personal data </w:t>
            </w:r>
            <w:r w:rsidRPr="009A31AD">
              <w:rPr>
                <w:rFonts w:ascii="Plus Jakarta Sans" w:hAnsi="Plus Jakarta Sans" w:cs="Segoe UI"/>
                <w:color w:val="000000"/>
              </w:rPr>
              <w:t xml:space="preserve">will </w:t>
            </w:r>
            <w:r w:rsidRPr="009A31AD">
              <w:rPr>
                <w:rFonts w:ascii="Plus Jakarta Sans" w:hAnsi="Plus Jakarta Sans" w:cs="Segoe UI"/>
                <w:color w:val="000000"/>
                <w:shd w:val="clear" w:color="auto" w:fill="FFFFFF"/>
              </w:rPr>
              <w:t>be shared with an</w:t>
            </w:r>
            <w:r w:rsidRPr="009A31AD">
              <w:rPr>
                <w:rFonts w:ascii="Plus Jakarta Sans" w:hAnsi="Plus Jakarta Sans" w:cs="Segoe UI"/>
                <w:color w:val="000000"/>
              </w:rPr>
              <w:t xml:space="preserve"> international</w:t>
            </w:r>
            <w:r w:rsidRPr="009A31AD">
              <w:rPr>
                <w:rFonts w:ascii="Plus Jakarta Sans" w:hAnsi="Plus Jakarta Sans" w:cs="Segoe UI"/>
                <w:color w:val="000000"/>
                <w:shd w:val="clear" w:color="auto" w:fill="FFFFFF"/>
              </w:rPr>
              <w:t xml:space="preserve"> </w:t>
            </w:r>
            <w:r w:rsidRPr="009A31AD">
              <w:rPr>
                <w:rFonts w:ascii="Plus Jakarta Sans" w:hAnsi="Plus Jakarta Sans" w:cs="Segoe UI"/>
                <w:color w:val="000000"/>
              </w:rPr>
              <w:t xml:space="preserve">donor registry and/or </w:t>
            </w:r>
            <w:r w:rsidRPr="009A31AD">
              <w:rPr>
                <w:rFonts w:ascii="Plus Jakarta Sans" w:hAnsi="Plus Jakarta Sans" w:cs="Segoe UI"/>
                <w:color w:val="000000"/>
                <w:shd w:val="clear" w:color="auto" w:fill="FFFFFF"/>
              </w:rPr>
              <w:t xml:space="preserve">international </w:t>
            </w:r>
            <w:r w:rsidRPr="009A31AD">
              <w:rPr>
                <w:rFonts w:ascii="Plus Jakarta Sans" w:hAnsi="Plus Jakarta Sans" w:cs="Segoe UI"/>
                <w:color w:val="000000"/>
              </w:rPr>
              <w:t>t</w:t>
            </w:r>
            <w:r w:rsidRPr="009A31AD">
              <w:rPr>
                <w:rFonts w:ascii="Plus Jakarta Sans" w:hAnsi="Plus Jakarta Sans" w:cs="Segoe UI"/>
                <w:color w:val="000000"/>
                <w:shd w:val="clear" w:color="auto" w:fill="FFFFFF"/>
              </w:rPr>
              <w:t xml:space="preserve">ransplant </w:t>
            </w:r>
            <w:r w:rsidRPr="009A31AD">
              <w:rPr>
                <w:rFonts w:ascii="Plus Jakarta Sans" w:hAnsi="Plus Jakarta Sans" w:cs="Segoe UI"/>
                <w:color w:val="000000"/>
              </w:rPr>
              <w:t>centre in accordance with the Anthony Nolan Privacy Policy</w:t>
            </w:r>
          </w:p>
          <w:p w14:paraId="15F25AF7" w14:textId="77777777" w:rsidR="00D852C8" w:rsidRPr="009A31AD" w:rsidRDefault="00D852C8" w:rsidP="0024326F">
            <w:pPr>
              <w:rPr>
                <w:rFonts w:ascii="Plus Jakarta Sans" w:hAnsi="Plus Jakarta Sans" w:cs="Gotham Bold"/>
                <w:color w:val="231F20"/>
              </w:rPr>
            </w:pPr>
          </w:p>
          <w:p w14:paraId="0D9870B4" w14:textId="77777777" w:rsidR="00D852C8" w:rsidRPr="009A31AD" w:rsidRDefault="00D852C8" w:rsidP="0024326F">
            <w:pPr>
              <w:rPr>
                <w:rFonts w:ascii="Plus Jakarta Sans" w:hAnsi="Plus Jakarta Sans" w:cs="Gotham Bold"/>
                <w:color w:val="231F20"/>
              </w:rPr>
            </w:pPr>
            <w:r w:rsidRPr="009A31AD">
              <w:rPr>
                <w:rFonts w:ascii="Plus Jakarta Sans" w:hAnsi="Plus Jakarta Sans" w:cs="Segoe UI"/>
                <w:color w:val="000000"/>
                <w:shd w:val="clear" w:color="auto" w:fill="FFFFFF"/>
              </w:rPr>
              <w:t>I consent to Anthony Nolan's transfer of my data (in pseudonymised form) to countries without the same data protection laws as the UK/EU for the purposes stated in the Anthony Nolan privacy policy. Anthony Nolan agrees to protect my data as described in its Privacy Policy and provide adequate protection for transfers to countries outside the UK and EEA.</w:t>
            </w:r>
          </w:p>
        </w:tc>
        <w:tc>
          <w:tcPr>
            <w:tcW w:w="1746" w:type="dxa"/>
          </w:tcPr>
          <w:p w14:paraId="2C285AFF" w14:textId="77777777" w:rsidR="00D852C8" w:rsidRPr="009A31AD" w:rsidRDefault="00D852C8" w:rsidP="0024326F">
            <w:pPr>
              <w:jc w:val="center"/>
              <w:rPr>
                <w:rFonts w:ascii="Plus Jakarta Sans" w:eastAsia="MS Gothic" w:hAnsi="Plus Jakarta Sans" w:cs="Arial"/>
                <w:sz w:val="28"/>
                <w:szCs w:val="28"/>
              </w:rPr>
            </w:pPr>
          </w:p>
          <w:p w14:paraId="2337A58E" w14:textId="77777777" w:rsidR="00D852C8" w:rsidRPr="009A31AD" w:rsidRDefault="00D852C8" w:rsidP="0024326F">
            <w:pPr>
              <w:jc w:val="center"/>
              <w:rPr>
                <w:rFonts w:ascii="Plus Jakarta Sans" w:eastAsia="MS Gothic" w:hAnsi="Plus Jakarta Sans" w:cs="Arial"/>
                <w:sz w:val="28"/>
                <w:szCs w:val="28"/>
              </w:rPr>
            </w:pPr>
            <w:r w:rsidRPr="009A31AD">
              <w:rPr>
                <w:rFonts w:ascii="Segoe UI Symbol" w:eastAsia="MS Gothic" w:hAnsi="Segoe UI Symbol" w:cs="Segoe UI Symbol"/>
                <w:sz w:val="28"/>
                <w:szCs w:val="28"/>
              </w:rPr>
              <w:t>☐</w:t>
            </w:r>
          </w:p>
          <w:p w14:paraId="28D705EA" w14:textId="77777777" w:rsidR="00D852C8" w:rsidRPr="009A31AD" w:rsidRDefault="00D852C8" w:rsidP="0024326F">
            <w:pPr>
              <w:jc w:val="center"/>
              <w:rPr>
                <w:rFonts w:ascii="Plus Jakarta Sans" w:eastAsia="MS Gothic" w:hAnsi="Plus Jakarta Sans" w:cs="Arial"/>
                <w:sz w:val="28"/>
                <w:szCs w:val="28"/>
              </w:rPr>
            </w:pPr>
          </w:p>
          <w:p w14:paraId="5C0AA6DE" w14:textId="77777777" w:rsidR="00D852C8" w:rsidRPr="009A31AD" w:rsidRDefault="00D852C8" w:rsidP="0024326F">
            <w:pPr>
              <w:jc w:val="center"/>
              <w:rPr>
                <w:rFonts w:ascii="Plus Jakarta Sans" w:eastAsia="MS Gothic" w:hAnsi="Plus Jakarta Sans" w:cs="Arial"/>
                <w:sz w:val="28"/>
                <w:szCs w:val="28"/>
              </w:rPr>
            </w:pPr>
          </w:p>
          <w:p w14:paraId="1FB069B8" w14:textId="77777777" w:rsidR="00D852C8" w:rsidRPr="009A31AD" w:rsidRDefault="00D852C8" w:rsidP="0024326F">
            <w:pPr>
              <w:jc w:val="center"/>
              <w:rPr>
                <w:rFonts w:ascii="Plus Jakarta Sans" w:eastAsia="MS Gothic" w:hAnsi="Plus Jakarta Sans" w:cs="Arial"/>
                <w:sz w:val="28"/>
                <w:szCs w:val="28"/>
              </w:rPr>
            </w:pPr>
          </w:p>
          <w:p w14:paraId="4DD46DDE" w14:textId="77777777" w:rsidR="00D852C8" w:rsidRPr="009A31AD" w:rsidRDefault="00D852C8" w:rsidP="0024326F">
            <w:pPr>
              <w:jc w:val="center"/>
              <w:rPr>
                <w:rFonts w:ascii="Plus Jakarta Sans" w:hAnsi="Plus Jakarta Sans" w:cs="Gotham Bold"/>
                <w:color w:val="231F20"/>
              </w:rPr>
            </w:pPr>
            <w:r w:rsidRPr="009A31AD">
              <w:rPr>
                <w:rFonts w:ascii="Segoe UI Symbol" w:eastAsia="MS Gothic" w:hAnsi="Segoe UI Symbol" w:cs="Segoe UI Symbol"/>
                <w:sz w:val="28"/>
                <w:szCs w:val="28"/>
              </w:rPr>
              <w:t>☐</w:t>
            </w:r>
          </w:p>
        </w:tc>
      </w:tr>
      <w:tr w:rsidR="00D852C8" w:rsidRPr="009A31AD" w14:paraId="4F1FA881" w14:textId="77777777" w:rsidTr="0024326F">
        <w:tc>
          <w:tcPr>
            <w:tcW w:w="8784" w:type="dxa"/>
          </w:tcPr>
          <w:p w14:paraId="16606A8B" w14:textId="77777777" w:rsidR="00D852C8" w:rsidRPr="009A31AD" w:rsidRDefault="00D852C8" w:rsidP="0024326F">
            <w:pPr>
              <w:rPr>
                <w:rFonts w:ascii="Plus Jakarta Sans" w:hAnsi="Plus Jakarta Sans" w:cs="Gotham Bold"/>
                <w:color w:val="231F20"/>
              </w:rPr>
            </w:pPr>
          </w:p>
          <w:p w14:paraId="0BE40B19" w14:textId="77777777" w:rsidR="00D852C8" w:rsidRPr="009A31AD" w:rsidRDefault="00D852C8" w:rsidP="0024326F">
            <w:pPr>
              <w:rPr>
                <w:rFonts w:ascii="Plus Jakarta Sans" w:hAnsi="Plus Jakarta Sans" w:cs="Gotham Bold"/>
                <w:color w:val="231F20"/>
              </w:rPr>
            </w:pPr>
            <w:r w:rsidRPr="009A31AD">
              <w:rPr>
                <w:rFonts w:ascii="Plus Jakarta Sans" w:hAnsi="Plus Jakarta Sans" w:cs="Segoe UI"/>
                <w:color w:val="000000"/>
                <w:shd w:val="clear" w:color="auto" w:fill="FFFFFF"/>
              </w:rPr>
              <w:t>I understand that I have the right to access my medical information in accordance with applicable data protection and related laws and guidance</w:t>
            </w:r>
          </w:p>
        </w:tc>
        <w:tc>
          <w:tcPr>
            <w:tcW w:w="1746" w:type="dxa"/>
          </w:tcPr>
          <w:p w14:paraId="468A8530" w14:textId="77777777" w:rsidR="00D852C8" w:rsidRPr="009A31AD" w:rsidRDefault="00D852C8" w:rsidP="0024326F">
            <w:pPr>
              <w:jc w:val="center"/>
              <w:rPr>
                <w:rFonts w:ascii="Plus Jakarta Sans" w:eastAsia="MS Gothic" w:hAnsi="Plus Jakarta Sans" w:cs="Arial"/>
                <w:sz w:val="28"/>
                <w:szCs w:val="28"/>
              </w:rPr>
            </w:pPr>
          </w:p>
          <w:p w14:paraId="4B246ABD" w14:textId="77777777" w:rsidR="00D852C8" w:rsidRPr="009A31AD" w:rsidRDefault="00D852C8" w:rsidP="0024326F">
            <w:pPr>
              <w:jc w:val="center"/>
              <w:rPr>
                <w:rFonts w:ascii="Plus Jakarta Sans" w:hAnsi="Plus Jakarta Sans" w:cs="Gotham Bold"/>
                <w:color w:val="231F20"/>
              </w:rPr>
            </w:pPr>
            <w:r w:rsidRPr="009A31AD">
              <w:rPr>
                <w:rFonts w:ascii="Segoe UI Symbol" w:eastAsia="MS Gothic" w:hAnsi="Segoe UI Symbol" w:cs="Segoe UI Symbol"/>
                <w:sz w:val="28"/>
                <w:szCs w:val="28"/>
              </w:rPr>
              <w:t>☐</w:t>
            </w:r>
          </w:p>
        </w:tc>
      </w:tr>
    </w:tbl>
    <w:p w14:paraId="0C904085" w14:textId="77777777" w:rsidR="00D852C8" w:rsidRPr="009A31AD" w:rsidRDefault="00D852C8" w:rsidP="00D852C8">
      <w:pPr>
        <w:rPr>
          <w:rFonts w:ascii="Plus Jakarta Sans" w:eastAsia="Yu Mincho" w:hAnsi="Plus Jakarta Sans" w:cs="Arial"/>
          <w:sz w:val="20"/>
          <w:szCs w:val="20"/>
        </w:rPr>
      </w:pPr>
    </w:p>
    <w:p w14:paraId="1507F820" w14:textId="77777777" w:rsidR="00D852C8" w:rsidRPr="009A31AD" w:rsidRDefault="00D852C8" w:rsidP="00D852C8">
      <w:pPr>
        <w:kinsoku w:val="0"/>
        <w:overflowPunct w:val="0"/>
        <w:spacing w:before="55"/>
        <w:rPr>
          <w:rFonts w:ascii="Plus Jakarta Sans" w:eastAsia="Yu Mincho" w:hAnsi="Plus Jakarta Sans" w:cs="Gotham Bold"/>
          <w:color w:val="231F20"/>
        </w:rPr>
      </w:pPr>
    </w:p>
    <w:p w14:paraId="6DC693E0" w14:textId="77777777" w:rsidR="00D852C8" w:rsidRPr="009A31AD" w:rsidRDefault="00D852C8" w:rsidP="00D852C8">
      <w:pPr>
        <w:rPr>
          <w:rFonts w:ascii="Plus Jakarta Sans" w:eastAsia="Yu Mincho" w:hAnsi="Plus Jakarta Sans" w:cs="Arial"/>
          <w:sz w:val="20"/>
          <w:szCs w:val="20"/>
        </w:rPr>
      </w:pPr>
      <w:r w:rsidRPr="009A31AD">
        <w:rPr>
          <w:rFonts w:ascii="Plus Jakarta Sans" w:eastAsia="Yu Mincho" w:hAnsi="Plus Jakarta Sans" w:cs="Arial"/>
          <w:sz w:val="20"/>
          <w:szCs w:val="20"/>
        </w:rPr>
        <w:br w:type="page"/>
      </w:r>
    </w:p>
    <w:p w14:paraId="7623F7AD" w14:textId="77777777" w:rsidR="00D852C8" w:rsidRPr="009A31AD" w:rsidRDefault="00D852C8" w:rsidP="00D852C8">
      <w:pPr>
        <w:kinsoku w:val="0"/>
        <w:overflowPunct w:val="0"/>
        <w:spacing w:before="55"/>
        <w:rPr>
          <w:rFonts w:ascii="Plus Jakarta Sans" w:eastAsia="Yu Mincho" w:hAnsi="Plus Jakarta Sans" w:cs="Gotham Bold"/>
          <w:b/>
          <w:bCs/>
          <w:color w:val="000000"/>
        </w:rPr>
      </w:pPr>
      <w:r w:rsidRPr="009A31AD">
        <w:rPr>
          <w:rFonts w:ascii="Plus Jakarta Sans" w:eastAsia="Yu Mincho" w:hAnsi="Plus Jakarta Sans" w:cs="Gotham Bold"/>
          <w:b/>
          <w:bCs/>
          <w:color w:val="231F20"/>
        </w:rPr>
        <w:lastRenderedPageBreak/>
        <w:t>G. DONOR AND HEALTHCARE PROFESSIONAL DECLAR</w:t>
      </w:r>
      <w:r w:rsidRPr="009A31AD">
        <w:rPr>
          <w:rFonts w:ascii="Plus Jakarta Sans" w:eastAsia="Yu Mincho" w:hAnsi="Plus Jakarta Sans" w:cs="Gotham Bold"/>
          <w:b/>
          <w:bCs/>
          <w:color w:val="231F20"/>
          <w:spacing w:val="-22"/>
        </w:rPr>
        <w:t>A</w:t>
      </w:r>
      <w:r w:rsidRPr="009A31AD">
        <w:rPr>
          <w:rFonts w:ascii="Plus Jakarta Sans" w:eastAsia="Yu Mincho" w:hAnsi="Plus Jakarta Sans" w:cs="Gotham Bold"/>
          <w:b/>
          <w:bCs/>
          <w:color w:val="231F20"/>
        </w:rPr>
        <w:t>TION</w:t>
      </w:r>
    </w:p>
    <w:p w14:paraId="5CE19910" w14:textId="77777777" w:rsidR="00D852C8" w:rsidRPr="009A31AD" w:rsidRDefault="00D852C8" w:rsidP="00D852C8">
      <w:pPr>
        <w:kinsoku w:val="0"/>
        <w:overflowPunct w:val="0"/>
        <w:rPr>
          <w:rFonts w:ascii="Plus Jakarta Sans" w:eastAsia="Yu Mincho" w:hAnsi="Plus Jakarta Sans" w:cs="Gotham Bold"/>
          <w:color w:val="231F20"/>
        </w:rPr>
      </w:pPr>
    </w:p>
    <w:p w14:paraId="55B9E655" w14:textId="2F378539" w:rsidR="00D852C8" w:rsidRPr="009A31AD" w:rsidRDefault="00D852C8" w:rsidP="00D852C8">
      <w:pPr>
        <w:kinsoku w:val="0"/>
        <w:overflowPunct w:val="0"/>
        <w:rPr>
          <w:rFonts w:ascii="Plus Jakarta Sans" w:eastAsia="Yu Mincho" w:hAnsi="Plus Jakarta Sans" w:cs="Gotham Book"/>
          <w:color w:val="000000"/>
          <w:sz w:val="20"/>
          <w:szCs w:val="20"/>
        </w:rPr>
      </w:pPr>
      <w:r w:rsidRPr="009A31AD">
        <w:rPr>
          <w:rFonts w:ascii="Plus Jakarta Sans" w:eastAsia="Yu Mincho" w:hAnsi="Plus Jakarta Sans" w:cs="Gotham Bold"/>
          <w:color w:val="231F20"/>
          <w:sz w:val="20"/>
          <w:szCs w:val="20"/>
        </w:rPr>
        <w:t>DONOR</w:t>
      </w:r>
      <w:r w:rsidR="00545937">
        <w:rPr>
          <w:rFonts w:ascii="Plus Jakarta Sans" w:eastAsia="Yu Mincho" w:hAnsi="Plus Jakarta Sans" w:cs="Gotham Bold"/>
          <w:color w:val="231F20"/>
          <w:sz w:val="20"/>
          <w:szCs w:val="20"/>
        </w:rPr>
        <w:t xml:space="preserve">: </w:t>
      </w:r>
      <w:r w:rsidRPr="009A31AD">
        <w:rPr>
          <w:rFonts w:ascii="Plus Jakarta Sans" w:eastAsia="Yu Mincho" w:hAnsi="Plus Jakarta Sans" w:cs="Gotham Book"/>
          <w:color w:val="231F20"/>
          <w:sz w:val="20"/>
          <w:szCs w:val="20"/>
        </w:rPr>
        <w:t xml:space="preserve">I </w:t>
      </w:r>
      <w:r w:rsidRPr="009A31AD">
        <w:rPr>
          <w:rFonts w:ascii="Plus Jakarta Sans" w:eastAsia="Yu Mincho" w:hAnsi="Plus Jakarta Sans" w:cs="Gotham Book"/>
          <w:color w:val="231F20"/>
          <w:spacing w:val="-3"/>
          <w:sz w:val="20"/>
          <w:szCs w:val="20"/>
        </w:rPr>
        <w:t>c</w:t>
      </w:r>
      <w:r w:rsidRPr="009A31AD">
        <w:rPr>
          <w:rFonts w:ascii="Plus Jakarta Sans" w:eastAsia="Yu Mincho" w:hAnsi="Plus Jakarta Sans" w:cs="Gotham Book"/>
          <w:color w:val="231F20"/>
          <w:sz w:val="20"/>
          <w:szCs w:val="20"/>
        </w:rPr>
        <w:t>onfirm th</w:t>
      </w:r>
      <w:r w:rsidRPr="009A31AD">
        <w:rPr>
          <w:rFonts w:ascii="Plus Jakarta Sans" w:eastAsia="Yu Mincho" w:hAnsi="Plus Jakarta Sans" w:cs="Gotham Book"/>
          <w:color w:val="231F20"/>
          <w:spacing w:val="-1"/>
          <w:sz w:val="20"/>
          <w:szCs w:val="20"/>
        </w:rPr>
        <w:t>a</w:t>
      </w:r>
      <w:r w:rsidRPr="009A31AD">
        <w:rPr>
          <w:rFonts w:ascii="Plus Jakarta Sans" w:eastAsia="Yu Mincho" w:hAnsi="Plus Jakarta Sans" w:cs="Gotham Book"/>
          <w:color w:val="231F20"/>
          <w:sz w:val="20"/>
          <w:szCs w:val="20"/>
        </w:rPr>
        <w:t>t I h</w:t>
      </w:r>
      <w:r w:rsidRPr="009A31AD">
        <w:rPr>
          <w:rFonts w:ascii="Plus Jakarta Sans" w:eastAsia="Yu Mincho" w:hAnsi="Plus Jakarta Sans" w:cs="Gotham Book"/>
          <w:color w:val="231F20"/>
          <w:spacing w:val="-4"/>
          <w:sz w:val="20"/>
          <w:szCs w:val="20"/>
        </w:rPr>
        <w:t>a</w:t>
      </w:r>
      <w:r w:rsidRPr="009A31AD">
        <w:rPr>
          <w:rFonts w:ascii="Plus Jakarta Sans" w:eastAsia="Yu Mincho" w:hAnsi="Plus Jakarta Sans" w:cs="Gotham Book"/>
          <w:color w:val="231F20"/>
          <w:spacing w:val="-6"/>
          <w:sz w:val="20"/>
          <w:szCs w:val="20"/>
        </w:rPr>
        <w:t>v</w:t>
      </w:r>
      <w:r w:rsidRPr="009A31AD">
        <w:rPr>
          <w:rFonts w:ascii="Plus Jakarta Sans" w:eastAsia="Yu Mincho" w:hAnsi="Plus Jakarta Sans" w:cs="Gotham Book"/>
          <w:color w:val="231F20"/>
          <w:sz w:val="20"/>
          <w:szCs w:val="20"/>
        </w:rPr>
        <w:t xml:space="preserve">e </w:t>
      </w:r>
      <w:r w:rsidRPr="009A31AD">
        <w:rPr>
          <w:rFonts w:ascii="Plus Jakarta Sans" w:eastAsia="Yu Mincho" w:hAnsi="Plus Jakarta Sans" w:cs="Gotham Book"/>
          <w:color w:val="231F20"/>
          <w:spacing w:val="-5"/>
          <w:sz w:val="20"/>
          <w:szCs w:val="20"/>
        </w:rPr>
        <w:t>r</w:t>
      </w:r>
      <w:r w:rsidRPr="009A31AD">
        <w:rPr>
          <w:rFonts w:ascii="Plus Jakarta Sans" w:eastAsia="Yu Mincho" w:hAnsi="Plus Jakarta Sans" w:cs="Gotham Book"/>
          <w:color w:val="231F20"/>
          <w:sz w:val="20"/>
          <w:szCs w:val="20"/>
        </w:rPr>
        <w:t xml:space="preserve">ead and </w:t>
      </w:r>
      <w:r w:rsidRPr="009A31AD">
        <w:rPr>
          <w:rFonts w:ascii="Plus Jakarta Sans" w:eastAsia="Yu Mincho" w:hAnsi="Plus Jakarta Sans" w:cs="Gotham Book"/>
          <w:color w:val="231F20"/>
          <w:spacing w:val="-3"/>
          <w:sz w:val="20"/>
          <w:szCs w:val="20"/>
        </w:rPr>
        <w:t>c</w:t>
      </w:r>
      <w:r w:rsidRPr="009A31AD">
        <w:rPr>
          <w:rFonts w:ascii="Plus Jakarta Sans" w:eastAsia="Yu Mincho" w:hAnsi="Plus Jakarta Sans" w:cs="Gotham Book"/>
          <w:color w:val="231F20"/>
          <w:sz w:val="20"/>
          <w:szCs w:val="20"/>
        </w:rPr>
        <w:t>omple</w:t>
      </w:r>
      <w:r w:rsidRPr="009A31AD">
        <w:rPr>
          <w:rFonts w:ascii="Plus Jakarta Sans" w:eastAsia="Yu Mincho" w:hAnsi="Plus Jakarta Sans" w:cs="Gotham Book"/>
          <w:color w:val="231F20"/>
          <w:spacing w:val="-3"/>
          <w:sz w:val="20"/>
          <w:szCs w:val="20"/>
        </w:rPr>
        <w:t>t</w:t>
      </w:r>
      <w:r w:rsidRPr="009A31AD">
        <w:rPr>
          <w:rFonts w:ascii="Plus Jakarta Sans" w:eastAsia="Yu Mincho" w:hAnsi="Plus Jakarta Sans" w:cs="Gotham Book"/>
          <w:color w:val="231F20"/>
          <w:sz w:val="20"/>
          <w:szCs w:val="20"/>
        </w:rPr>
        <w:t xml:space="preserve">ed </w:t>
      </w:r>
      <w:r w:rsidRPr="009A31AD">
        <w:rPr>
          <w:rFonts w:ascii="Plus Jakarta Sans" w:eastAsia="Yu Mincho" w:hAnsi="Plus Jakarta Sans" w:cs="Gotham Book"/>
          <w:color w:val="231F20"/>
          <w:spacing w:val="-2"/>
          <w:sz w:val="20"/>
          <w:szCs w:val="20"/>
        </w:rPr>
        <w:t>p</w:t>
      </w:r>
      <w:r w:rsidRPr="009A31AD">
        <w:rPr>
          <w:rFonts w:ascii="Plus Jakarta Sans" w:eastAsia="Yu Mincho" w:hAnsi="Plus Jakarta Sans" w:cs="Gotham Book"/>
          <w:color w:val="231F20"/>
          <w:sz w:val="20"/>
          <w:szCs w:val="20"/>
        </w:rPr>
        <w:t xml:space="preserve">arts B, C, D, E and F of this </w:t>
      </w:r>
      <w:r w:rsidRPr="009A31AD">
        <w:rPr>
          <w:rFonts w:ascii="Plus Jakarta Sans" w:eastAsia="Yu Mincho" w:hAnsi="Plus Jakarta Sans" w:cs="Gotham Book"/>
          <w:color w:val="231F20"/>
          <w:spacing w:val="-2"/>
          <w:sz w:val="20"/>
          <w:szCs w:val="20"/>
        </w:rPr>
        <w:t>f</w:t>
      </w:r>
      <w:r w:rsidRPr="009A31AD">
        <w:rPr>
          <w:rFonts w:ascii="Plus Jakarta Sans" w:eastAsia="Yu Mincho"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D852C8" w:rsidRPr="009A31AD" w14:paraId="61582587"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7C63DD1" w14:textId="77777777" w:rsidR="00D852C8" w:rsidRPr="009A31AD" w:rsidRDefault="00D852C8"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9A31AD">
              <w:rPr>
                <w:rFonts w:ascii="Plus Jakarta Sans" w:eastAsia="Times New Roman" w:hAnsi="Plus Jakarta Sans" w:cs="Gotham Bold"/>
                <w:color w:val="231F20"/>
                <w:sz w:val="20"/>
                <w:szCs w:val="20"/>
              </w:rPr>
              <w:t xml:space="preserve">Signed </w:t>
            </w:r>
            <w:r w:rsidRPr="009A31AD">
              <w:rPr>
                <w:rFonts w:ascii="Plus Jakarta Sans" w:eastAsia="Times New Roman" w:hAnsi="Plus Jakarta Sans" w:cs="Gotham Bold"/>
                <w:color w:val="231F20"/>
                <w:spacing w:val="-5"/>
                <w:sz w:val="20"/>
                <w:szCs w:val="20"/>
              </w:rPr>
              <w:t>b</w:t>
            </w:r>
            <w:r w:rsidRPr="009A31AD">
              <w:rPr>
                <w:rFonts w:ascii="Plus Jakarta Sans" w:eastAsia="Times New Roman" w:hAnsi="Plus Jakarta Sans" w:cs="Gotham Bold"/>
                <w:color w:val="231F20"/>
                <w:sz w:val="20"/>
                <w:szCs w:val="20"/>
              </w:rPr>
              <w:t>y Donor</w:t>
            </w:r>
          </w:p>
          <w:p w14:paraId="6B3E6D30" w14:textId="77777777" w:rsidR="00D852C8" w:rsidRPr="009A31AD" w:rsidRDefault="00D852C8"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p>
          <w:p w14:paraId="54EFCAB7" w14:textId="77777777" w:rsidR="00D852C8" w:rsidRPr="009A31AD" w:rsidRDefault="00D852C8" w:rsidP="0024326F">
            <w:pPr>
              <w:widowControl w:val="0"/>
              <w:kinsoku w:val="0"/>
              <w:overflowPunct w:val="0"/>
              <w:autoSpaceDE w:val="0"/>
              <w:autoSpaceDN w:val="0"/>
              <w:adjustRightInd w:val="0"/>
              <w:spacing w:before="43"/>
              <w:ind w:left="80"/>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E40A720" w14:textId="77777777" w:rsidR="00D852C8" w:rsidRPr="009A31AD" w:rsidRDefault="00D852C8" w:rsidP="0024326F">
            <w:pPr>
              <w:widowControl w:val="0"/>
              <w:kinsoku w:val="0"/>
              <w:overflowPunct w:val="0"/>
              <w:autoSpaceDE w:val="0"/>
              <w:autoSpaceDN w:val="0"/>
              <w:adjustRightInd w:val="0"/>
              <w:spacing w:before="43"/>
              <w:ind w:left="75"/>
              <w:rPr>
                <w:rFonts w:ascii="Plus Jakarta Sans" w:eastAsia="Times New Roman" w:hAnsi="Plus Jakarta Sans"/>
              </w:rPr>
            </w:pPr>
            <w:r w:rsidRPr="009A31AD">
              <w:rPr>
                <w:rFonts w:ascii="Plus Jakarta Sans" w:eastAsia="Times New Roman" w:hAnsi="Plus Jakarta Sans" w:cs="Gotham Bold"/>
                <w:color w:val="231F20"/>
                <w:sz w:val="20"/>
                <w:szCs w:val="20"/>
              </w:rPr>
              <w:t>D</w:t>
            </w:r>
            <w:r w:rsidRPr="009A31AD">
              <w:rPr>
                <w:rFonts w:ascii="Plus Jakarta Sans" w:eastAsia="Times New Roman" w:hAnsi="Plus Jakarta Sans" w:cs="Gotham Bold"/>
                <w:color w:val="231F20"/>
                <w:spacing w:val="-1"/>
                <w:sz w:val="20"/>
                <w:szCs w:val="20"/>
              </w:rPr>
              <w:t>a</w:t>
            </w:r>
            <w:r w:rsidRPr="009A31AD">
              <w:rPr>
                <w:rFonts w:ascii="Plus Jakarta Sans" w:eastAsia="Times New Roman" w:hAnsi="Plus Jakarta Sans" w:cs="Gotham Bold"/>
                <w:color w:val="231F20"/>
                <w:spacing w:val="-3"/>
                <w:sz w:val="20"/>
                <w:szCs w:val="20"/>
              </w:rPr>
              <w:t>te</w:t>
            </w:r>
          </w:p>
        </w:tc>
      </w:tr>
      <w:tr w:rsidR="00D852C8" w:rsidRPr="009A31AD" w14:paraId="3E2BD27E"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DA4A102" w14:textId="77777777" w:rsidR="00D852C8" w:rsidRPr="009A31AD" w:rsidRDefault="00D852C8"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9A31AD">
              <w:rPr>
                <w:rFonts w:ascii="Plus Jakarta Sans" w:eastAsia="Times New Roman" w:hAnsi="Plus Jakarta Sans" w:cs="Gotham Bold"/>
                <w:color w:val="231F20"/>
                <w:sz w:val="20"/>
                <w:szCs w:val="20"/>
              </w:rPr>
              <w:t>Donor first name</w:t>
            </w:r>
          </w:p>
          <w:p w14:paraId="7FC191F4" w14:textId="77777777" w:rsidR="00D852C8" w:rsidRPr="009A31AD" w:rsidRDefault="00D852C8" w:rsidP="0024326F">
            <w:pPr>
              <w:widowControl w:val="0"/>
              <w:kinsoku w:val="0"/>
              <w:overflowPunct w:val="0"/>
              <w:autoSpaceDE w:val="0"/>
              <w:autoSpaceDN w:val="0"/>
              <w:adjustRightInd w:val="0"/>
              <w:spacing w:before="43"/>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00941BD" w14:textId="77777777" w:rsidR="00D852C8" w:rsidRPr="009A31AD" w:rsidRDefault="00D852C8" w:rsidP="0024326F">
            <w:pPr>
              <w:widowControl w:val="0"/>
              <w:kinsoku w:val="0"/>
              <w:overflowPunct w:val="0"/>
              <w:autoSpaceDE w:val="0"/>
              <w:autoSpaceDN w:val="0"/>
              <w:adjustRightInd w:val="0"/>
              <w:spacing w:before="43"/>
              <w:ind w:left="75"/>
              <w:rPr>
                <w:rFonts w:ascii="Plus Jakarta Sans" w:eastAsia="Times New Roman" w:hAnsi="Plus Jakarta Sans"/>
              </w:rPr>
            </w:pPr>
            <w:r w:rsidRPr="009A31AD">
              <w:rPr>
                <w:rFonts w:ascii="Plus Jakarta Sans" w:eastAsia="Times New Roman" w:hAnsi="Plus Jakarta Sans" w:cs="Gotham Bold"/>
                <w:color w:val="231F20"/>
                <w:sz w:val="20"/>
                <w:szCs w:val="20"/>
              </w:rPr>
              <w:t>Donor last name</w:t>
            </w:r>
          </w:p>
        </w:tc>
      </w:tr>
    </w:tbl>
    <w:p w14:paraId="65A7DA26" w14:textId="77777777" w:rsidR="00545937" w:rsidRDefault="00545937" w:rsidP="00D852C8">
      <w:pPr>
        <w:rPr>
          <w:rFonts w:ascii="Plus Jakarta Sans" w:eastAsia="Yu Mincho" w:hAnsi="Plus Jakarta Sans" w:cs="Gotham Bold"/>
          <w:iCs/>
          <w:color w:val="231F20"/>
          <w:sz w:val="20"/>
          <w:szCs w:val="20"/>
        </w:rPr>
      </w:pPr>
    </w:p>
    <w:p w14:paraId="3236F5A7" w14:textId="7368BF97" w:rsidR="00D852C8" w:rsidRPr="009A31AD" w:rsidRDefault="00D852C8" w:rsidP="00D852C8">
      <w:pPr>
        <w:rPr>
          <w:rFonts w:ascii="Plus Jakarta Sans" w:eastAsia="Yu Mincho" w:hAnsi="Plus Jakarta Sans" w:cs="Gotham Book"/>
          <w:color w:val="231F20"/>
          <w:sz w:val="20"/>
          <w:szCs w:val="20"/>
        </w:rPr>
      </w:pPr>
      <w:r w:rsidRPr="009A31AD">
        <w:rPr>
          <w:rFonts w:ascii="Plus Jakarta Sans" w:eastAsia="Yu Mincho" w:hAnsi="Plus Jakarta Sans" w:cs="Gotham Bold"/>
          <w:iCs/>
          <w:color w:val="231F20"/>
          <w:sz w:val="20"/>
          <w:szCs w:val="20"/>
        </w:rPr>
        <w:t>HEALTHCARE PROFESSIONAL</w:t>
      </w:r>
      <w:r w:rsidR="00545937">
        <w:rPr>
          <w:rFonts w:ascii="Plus Jakarta Sans" w:eastAsia="Yu Mincho" w:hAnsi="Plus Jakarta Sans" w:cs="Gotham Bold"/>
          <w:iCs/>
          <w:color w:val="231F20"/>
          <w:sz w:val="20"/>
          <w:szCs w:val="20"/>
        </w:rPr>
        <w:t>:</w:t>
      </w:r>
      <w:r w:rsidRPr="009A31AD">
        <w:rPr>
          <w:rFonts w:ascii="Plus Jakarta Sans" w:eastAsia="Yu Mincho" w:hAnsi="Plus Jakarta Sans" w:cs="Gotham Bold"/>
          <w:color w:val="231F20"/>
          <w:sz w:val="20"/>
          <w:szCs w:val="20"/>
        </w:rPr>
        <w:t xml:space="preserve"> </w:t>
      </w:r>
      <w:r w:rsidRPr="009A31AD">
        <w:rPr>
          <w:rFonts w:ascii="Plus Jakarta Sans" w:eastAsia="Yu Mincho" w:hAnsi="Plus Jakarta Sans" w:cs="Gotham Book"/>
          <w:color w:val="231F20"/>
          <w:sz w:val="20"/>
          <w:szCs w:val="20"/>
        </w:rPr>
        <w:t xml:space="preserve">I </w:t>
      </w:r>
      <w:r w:rsidRPr="009A31AD">
        <w:rPr>
          <w:rFonts w:ascii="Plus Jakarta Sans" w:eastAsia="Yu Mincho" w:hAnsi="Plus Jakarta Sans" w:cs="Gotham Book"/>
          <w:color w:val="231F20"/>
          <w:spacing w:val="-3"/>
          <w:sz w:val="20"/>
          <w:szCs w:val="20"/>
        </w:rPr>
        <w:t>c</w:t>
      </w:r>
      <w:r w:rsidRPr="009A31AD">
        <w:rPr>
          <w:rFonts w:ascii="Plus Jakarta Sans" w:eastAsia="Yu Mincho" w:hAnsi="Plus Jakarta Sans" w:cs="Gotham Book"/>
          <w:color w:val="231F20"/>
          <w:sz w:val="20"/>
          <w:szCs w:val="20"/>
        </w:rPr>
        <w:t>onfirm th</w:t>
      </w:r>
      <w:r w:rsidRPr="009A31AD">
        <w:rPr>
          <w:rFonts w:ascii="Plus Jakarta Sans" w:eastAsia="Yu Mincho" w:hAnsi="Plus Jakarta Sans" w:cs="Gotham Book"/>
          <w:color w:val="231F20"/>
          <w:spacing w:val="-1"/>
          <w:sz w:val="20"/>
          <w:szCs w:val="20"/>
        </w:rPr>
        <w:t>a</w:t>
      </w:r>
      <w:r w:rsidRPr="009A31AD">
        <w:rPr>
          <w:rFonts w:ascii="Plus Jakarta Sans" w:eastAsia="Yu Mincho" w:hAnsi="Plus Jakarta Sans" w:cs="Gotham Book"/>
          <w:color w:val="231F20"/>
          <w:sz w:val="20"/>
          <w:szCs w:val="20"/>
        </w:rPr>
        <w:t>t I h</w:t>
      </w:r>
      <w:r w:rsidRPr="009A31AD">
        <w:rPr>
          <w:rFonts w:ascii="Plus Jakarta Sans" w:eastAsia="Yu Mincho" w:hAnsi="Plus Jakarta Sans" w:cs="Gotham Book"/>
          <w:color w:val="231F20"/>
          <w:spacing w:val="-4"/>
          <w:sz w:val="20"/>
          <w:szCs w:val="20"/>
        </w:rPr>
        <w:t>a</w:t>
      </w:r>
      <w:r w:rsidRPr="009A31AD">
        <w:rPr>
          <w:rFonts w:ascii="Plus Jakarta Sans" w:eastAsia="Yu Mincho" w:hAnsi="Plus Jakarta Sans" w:cs="Gotham Book"/>
          <w:color w:val="231F20"/>
          <w:spacing w:val="-6"/>
          <w:sz w:val="20"/>
          <w:szCs w:val="20"/>
        </w:rPr>
        <w:t>v</w:t>
      </w:r>
      <w:r w:rsidRPr="009A31AD">
        <w:rPr>
          <w:rFonts w:ascii="Plus Jakarta Sans" w:eastAsia="Yu Mincho" w:hAnsi="Plus Jakarta Sans" w:cs="Gotham Book"/>
          <w:color w:val="231F20"/>
          <w:sz w:val="20"/>
          <w:szCs w:val="20"/>
        </w:rPr>
        <w:t>e witne</w:t>
      </w:r>
      <w:r w:rsidRPr="009A31AD">
        <w:rPr>
          <w:rFonts w:ascii="Plus Jakarta Sans" w:eastAsia="Yu Mincho" w:hAnsi="Plus Jakarta Sans" w:cs="Gotham Book"/>
          <w:color w:val="231F20"/>
          <w:spacing w:val="-2"/>
          <w:sz w:val="20"/>
          <w:szCs w:val="20"/>
        </w:rPr>
        <w:t>s</w:t>
      </w:r>
      <w:r w:rsidRPr="009A31AD">
        <w:rPr>
          <w:rFonts w:ascii="Plus Jakarta Sans" w:eastAsia="Yu Mincho" w:hAnsi="Plus Jakarta Sans" w:cs="Gotham Book"/>
          <w:color w:val="231F20"/>
          <w:sz w:val="20"/>
          <w:szCs w:val="20"/>
        </w:rPr>
        <w:t>sed the ab</w:t>
      </w:r>
      <w:r w:rsidRPr="009A31AD">
        <w:rPr>
          <w:rFonts w:ascii="Plus Jakarta Sans" w:eastAsia="Yu Mincho" w:hAnsi="Plus Jakarta Sans" w:cs="Gotham Book"/>
          <w:color w:val="231F20"/>
          <w:spacing w:val="-6"/>
          <w:sz w:val="20"/>
          <w:szCs w:val="20"/>
        </w:rPr>
        <w:t>ov</w:t>
      </w:r>
      <w:r w:rsidRPr="009A31AD">
        <w:rPr>
          <w:rFonts w:ascii="Plus Jakarta Sans" w:eastAsia="Yu Mincho" w:hAnsi="Plus Jakarta Sans" w:cs="Gotham Book"/>
          <w:color w:val="231F20"/>
          <w:sz w:val="20"/>
          <w:szCs w:val="20"/>
        </w:rPr>
        <w:t xml:space="preserve">e donor </w:t>
      </w:r>
      <w:r w:rsidRPr="009A31AD">
        <w:rPr>
          <w:rFonts w:ascii="Plus Jakarta Sans" w:eastAsia="Yu Mincho" w:hAnsi="Plus Jakarta Sans" w:cs="Gotham Book"/>
          <w:color w:val="231F20"/>
          <w:spacing w:val="-3"/>
          <w:sz w:val="20"/>
          <w:szCs w:val="20"/>
        </w:rPr>
        <w:t>c</w:t>
      </w:r>
      <w:r w:rsidRPr="009A31AD">
        <w:rPr>
          <w:rFonts w:ascii="Plus Jakarta Sans" w:eastAsia="Yu Mincho" w:hAnsi="Plus Jakarta Sans" w:cs="Gotham Book"/>
          <w:color w:val="231F20"/>
          <w:sz w:val="20"/>
          <w:szCs w:val="20"/>
        </w:rPr>
        <w:t xml:space="preserve">ompleting </w:t>
      </w:r>
      <w:r w:rsidRPr="009A31AD">
        <w:rPr>
          <w:rFonts w:ascii="Plus Jakarta Sans" w:eastAsia="Yu Mincho" w:hAnsi="Plus Jakarta Sans" w:cs="Gotham Book"/>
          <w:color w:val="231F20"/>
          <w:spacing w:val="-2"/>
          <w:sz w:val="20"/>
          <w:szCs w:val="20"/>
        </w:rPr>
        <w:t>p</w:t>
      </w:r>
      <w:r w:rsidRPr="009A31AD">
        <w:rPr>
          <w:rFonts w:ascii="Plus Jakarta Sans" w:eastAsia="Yu Mincho" w:hAnsi="Plus Jakarta Sans" w:cs="Gotham Book"/>
          <w:color w:val="231F20"/>
          <w:sz w:val="20"/>
          <w:szCs w:val="20"/>
        </w:rPr>
        <w:t xml:space="preserve">arts B, C, D, E and F of this </w:t>
      </w:r>
      <w:r w:rsidRPr="009A31AD">
        <w:rPr>
          <w:rFonts w:ascii="Plus Jakarta Sans" w:eastAsia="Yu Mincho" w:hAnsi="Plus Jakarta Sans" w:cs="Gotham Book"/>
          <w:color w:val="231F20"/>
          <w:spacing w:val="-2"/>
          <w:sz w:val="20"/>
          <w:szCs w:val="20"/>
        </w:rPr>
        <w:t>f</w:t>
      </w:r>
      <w:r w:rsidRPr="009A31AD">
        <w:rPr>
          <w:rFonts w:ascii="Plus Jakarta Sans" w:eastAsia="Yu Mincho"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D852C8" w:rsidRPr="009A31AD" w14:paraId="34C3947F"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17AE542" w14:textId="77777777" w:rsidR="00D852C8" w:rsidRPr="009A31AD" w:rsidRDefault="00D852C8" w:rsidP="0024326F">
            <w:pPr>
              <w:widowControl w:val="0"/>
              <w:kinsoku w:val="0"/>
              <w:overflowPunct w:val="0"/>
              <w:autoSpaceDE w:val="0"/>
              <w:autoSpaceDN w:val="0"/>
              <w:adjustRightInd w:val="0"/>
              <w:spacing w:before="43" w:line="239" w:lineRule="exact"/>
              <w:ind w:left="80"/>
              <w:rPr>
                <w:rFonts w:ascii="Plus Jakarta Sans" w:eastAsia="Times New Roman" w:hAnsi="Plus Jakarta Sans" w:cs="Gotham Light"/>
                <w:color w:val="231F20"/>
                <w:spacing w:val="-2"/>
                <w:sz w:val="14"/>
                <w:szCs w:val="12"/>
              </w:rPr>
            </w:pPr>
            <w:r w:rsidRPr="009A31AD">
              <w:rPr>
                <w:rFonts w:ascii="Plus Jakarta Sans" w:eastAsia="Times New Roman" w:hAnsi="Plus Jakarta Sans" w:cs="Gotham Bold"/>
                <w:color w:val="231F20"/>
                <w:sz w:val="20"/>
                <w:szCs w:val="20"/>
              </w:rPr>
              <w:t xml:space="preserve">Signed </w:t>
            </w:r>
            <w:r w:rsidRPr="009A31AD">
              <w:rPr>
                <w:rFonts w:ascii="Plus Jakarta Sans" w:eastAsia="Times New Roman" w:hAnsi="Plus Jakarta Sans" w:cs="Gotham Bold"/>
                <w:color w:val="231F20"/>
                <w:spacing w:val="-5"/>
                <w:sz w:val="20"/>
                <w:szCs w:val="20"/>
              </w:rPr>
              <w:t>b</w:t>
            </w:r>
            <w:r w:rsidRPr="009A31AD">
              <w:rPr>
                <w:rFonts w:ascii="Plus Jakarta Sans" w:eastAsia="Times New Roman" w:hAnsi="Plus Jakarta Sans" w:cs="Gotham Bold"/>
                <w:color w:val="231F20"/>
                <w:sz w:val="20"/>
                <w:szCs w:val="20"/>
              </w:rPr>
              <w:t xml:space="preserve">y </w:t>
            </w:r>
            <w:r w:rsidRPr="009A31AD">
              <w:rPr>
                <w:rFonts w:ascii="Plus Jakarta Sans" w:eastAsia="Times New Roman" w:hAnsi="Plus Jakarta Sans" w:cs="Gotham Bold"/>
                <w:color w:val="231F20"/>
                <w:spacing w:val="-3"/>
                <w:sz w:val="20"/>
                <w:szCs w:val="20"/>
              </w:rPr>
              <w:t xml:space="preserve">Healthcare Professional </w:t>
            </w:r>
            <w:r w:rsidRPr="009A31AD">
              <w:rPr>
                <w:rFonts w:ascii="Plus Jakarta Sans" w:eastAsia="Times New Roman" w:hAnsi="Plus Jakarta Sans" w:cs="Gotham Light"/>
                <w:color w:val="231F20"/>
                <w:spacing w:val="-2"/>
                <w:sz w:val="14"/>
                <w:szCs w:val="12"/>
              </w:rPr>
              <w:t>(usuall</w:t>
            </w:r>
            <w:r w:rsidRPr="009A31AD">
              <w:rPr>
                <w:rFonts w:ascii="Plus Jakarta Sans" w:eastAsia="Times New Roman" w:hAnsi="Plus Jakarta Sans" w:cs="Gotham Light"/>
                <w:color w:val="231F20"/>
                <w:sz w:val="14"/>
                <w:szCs w:val="12"/>
              </w:rPr>
              <w:t>y</w:t>
            </w:r>
            <w:r w:rsidRPr="009A31AD">
              <w:rPr>
                <w:rFonts w:ascii="Plus Jakarta Sans" w:eastAsia="Times New Roman" w:hAnsi="Plus Jakarta Sans" w:cs="Gotham Light"/>
                <w:color w:val="231F20"/>
                <w:spacing w:val="-3"/>
                <w:sz w:val="14"/>
                <w:szCs w:val="12"/>
              </w:rPr>
              <w:t xml:space="preserve"> </w:t>
            </w:r>
            <w:r w:rsidRPr="009A31AD">
              <w:rPr>
                <w:rFonts w:ascii="Plus Jakarta Sans" w:eastAsia="Times New Roman" w:hAnsi="Plus Jakarta Sans" w:cs="Gotham Light"/>
                <w:color w:val="231F20"/>
                <w:spacing w:val="-2"/>
                <w:sz w:val="14"/>
                <w:szCs w:val="12"/>
              </w:rPr>
              <w:t>sam</w:t>
            </w:r>
            <w:r w:rsidRPr="009A31AD">
              <w:rPr>
                <w:rFonts w:ascii="Plus Jakarta Sans" w:eastAsia="Times New Roman" w:hAnsi="Plus Jakarta Sans" w:cs="Gotham Light"/>
                <w:color w:val="231F20"/>
                <w:sz w:val="14"/>
                <w:szCs w:val="12"/>
              </w:rPr>
              <w:t>e</w:t>
            </w:r>
            <w:r w:rsidRPr="009A31AD">
              <w:rPr>
                <w:rFonts w:ascii="Plus Jakarta Sans" w:eastAsia="Times New Roman" w:hAnsi="Plus Jakarta Sans" w:cs="Gotham Light"/>
                <w:color w:val="231F20"/>
                <w:spacing w:val="-3"/>
                <w:sz w:val="14"/>
                <w:szCs w:val="12"/>
              </w:rPr>
              <w:t xml:space="preserve"> individual </w:t>
            </w:r>
            <w:r w:rsidRPr="009A31AD">
              <w:rPr>
                <w:rFonts w:ascii="Plus Jakarta Sans" w:eastAsia="Times New Roman" w:hAnsi="Plus Jakarta Sans" w:cs="Gotham Light"/>
                <w:color w:val="231F20"/>
                <w:spacing w:val="-2"/>
                <w:sz w:val="14"/>
                <w:szCs w:val="12"/>
              </w:rPr>
              <w:t>in</w:t>
            </w:r>
            <w:r w:rsidRPr="009A31AD">
              <w:rPr>
                <w:rFonts w:ascii="Plus Jakarta Sans" w:eastAsia="Times New Roman" w:hAnsi="Plus Jakarta Sans" w:cs="Gotham Light"/>
                <w:color w:val="231F20"/>
                <w:spacing w:val="-3"/>
                <w:sz w:val="14"/>
                <w:szCs w:val="12"/>
              </w:rPr>
              <w:t xml:space="preserve"> </w:t>
            </w:r>
            <w:r w:rsidRPr="009A31AD">
              <w:rPr>
                <w:rFonts w:ascii="Plus Jakarta Sans" w:eastAsia="Times New Roman" w:hAnsi="Plus Jakarta Sans" w:cs="Gotham Light"/>
                <w:color w:val="231F20"/>
                <w:spacing w:val="-2"/>
                <w:sz w:val="14"/>
                <w:szCs w:val="12"/>
              </w:rPr>
              <w:t>sectio</w:t>
            </w:r>
            <w:r w:rsidRPr="009A31AD">
              <w:rPr>
                <w:rFonts w:ascii="Plus Jakarta Sans" w:eastAsia="Times New Roman" w:hAnsi="Plus Jakarta Sans" w:cs="Gotham Light"/>
                <w:color w:val="231F20"/>
                <w:sz w:val="14"/>
                <w:szCs w:val="12"/>
              </w:rPr>
              <w:t>n</w:t>
            </w:r>
            <w:r w:rsidRPr="009A31AD">
              <w:rPr>
                <w:rFonts w:ascii="Plus Jakarta Sans" w:eastAsia="Times New Roman" w:hAnsi="Plus Jakarta Sans" w:cs="Gotham Light"/>
                <w:color w:val="231F20"/>
                <w:spacing w:val="-3"/>
                <w:sz w:val="14"/>
                <w:szCs w:val="12"/>
              </w:rPr>
              <w:t xml:space="preserve"> </w:t>
            </w:r>
            <w:r w:rsidRPr="009A31AD">
              <w:rPr>
                <w:rFonts w:ascii="Plus Jakarta Sans" w:eastAsia="Times New Roman" w:hAnsi="Plus Jakarta Sans" w:cs="Gotham Light"/>
                <w:color w:val="231F20"/>
                <w:spacing w:val="-2"/>
                <w:sz w:val="14"/>
                <w:szCs w:val="12"/>
              </w:rPr>
              <w:t>A)</w:t>
            </w:r>
          </w:p>
          <w:p w14:paraId="62B9C36E" w14:textId="77777777" w:rsidR="00D852C8" w:rsidRPr="009A31AD" w:rsidRDefault="00D852C8" w:rsidP="0024326F">
            <w:pPr>
              <w:widowControl w:val="0"/>
              <w:kinsoku w:val="0"/>
              <w:overflowPunct w:val="0"/>
              <w:autoSpaceDE w:val="0"/>
              <w:autoSpaceDN w:val="0"/>
              <w:adjustRightInd w:val="0"/>
              <w:spacing w:before="43" w:line="239" w:lineRule="exact"/>
              <w:ind w:left="80"/>
              <w:rPr>
                <w:rFonts w:ascii="Plus Jakarta Sans" w:eastAsia="Times New Roman" w:hAnsi="Plus Jakarta Sans" w:cs="Gotham Bold"/>
                <w:color w:val="000000"/>
                <w:sz w:val="20"/>
                <w:szCs w:val="20"/>
              </w:rPr>
            </w:pPr>
          </w:p>
          <w:p w14:paraId="0B8B447B" w14:textId="77777777" w:rsidR="00D852C8" w:rsidRPr="009A31AD" w:rsidRDefault="00D852C8" w:rsidP="0024326F">
            <w:pPr>
              <w:widowControl w:val="0"/>
              <w:kinsoku w:val="0"/>
              <w:overflowPunct w:val="0"/>
              <w:autoSpaceDE w:val="0"/>
              <w:autoSpaceDN w:val="0"/>
              <w:adjustRightInd w:val="0"/>
              <w:spacing w:before="43" w:line="239" w:lineRule="exact"/>
              <w:ind w:left="80"/>
              <w:rPr>
                <w:rFonts w:ascii="Plus Jakarta Sans" w:eastAsia="Times New Roman" w:hAnsi="Plus Jakarta Sans"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8CEE8BD" w14:textId="77777777" w:rsidR="00D852C8" w:rsidRPr="009A31AD" w:rsidRDefault="00D852C8" w:rsidP="0024326F">
            <w:pPr>
              <w:widowControl w:val="0"/>
              <w:kinsoku w:val="0"/>
              <w:overflowPunct w:val="0"/>
              <w:autoSpaceDE w:val="0"/>
              <w:autoSpaceDN w:val="0"/>
              <w:adjustRightInd w:val="0"/>
              <w:spacing w:before="43"/>
              <w:ind w:left="75"/>
              <w:rPr>
                <w:rFonts w:ascii="Plus Jakarta Sans" w:eastAsia="Times New Roman" w:hAnsi="Plus Jakarta Sans"/>
              </w:rPr>
            </w:pPr>
            <w:r w:rsidRPr="009A31AD">
              <w:rPr>
                <w:rFonts w:ascii="Plus Jakarta Sans" w:eastAsia="Times New Roman" w:hAnsi="Plus Jakarta Sans" w:cs="Gotham Bold"/>
                <w:color w:val="231F20"/>
                <w:sz w:val="20"/>
                <w:szCs w:val="20"/>
              </w:rPr>
              <w:t>D</w:t>
            </w:r>
            <w:r w:rsidRPr="009A31AD">
              <w:rPr>
                <w:rFonts w:ascii="Plus Jakarta Sans" w:eastAsia="Times New Roman" w:hAnsi="Plus Jakarta Sans" w:cs="Gotham Bold"/>
                <w:color w:val="231F20"/>
                <w:spacing w:val="-1"/>
                <w:sz w:val="20"/>
                <w:szCs w:val="20"/>
              </w:rPr>
              <w:t>a</w:t>
            </w:r>
            <w:r w:rsidRPr="009A31AD">
              <w:rPr>
                <w:rFonts w:ascii="Plus Jakarta Sans" w:eastAsia="Times New Roman" w:hAnsi="Plus Jakarta Sans" w:cs="Gotham Bold"/>
                <w:color w:val="231F20"/>
                <w:spacing w:val="-3"/>
                <w:sz w:val="20"/>
                <w:szCs w:val="20"/>
              </w:rPr>
              <w:t>te</w:t>
            </w:r>
          </w:p>
        </w:tc>
      </w:tr>
      <w:tr w:rsidR="00D852C8" w:rsidRPr="009A31AD" w14:paraId="3EB2F73D"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E248D19" w14:textId="77777777" w:rsidR="00D852C8" w:rsidRPr="009A31AD" w:rsidRDefault="00D852C8"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9A31AD">
              <w:rPr>
                <w:rFonts w:ascii="Plus Jakarta Sans" w:eastAsia="Times New Roman" w:hAnsi="Plus Jakarta Sans" w:cs="Gotham Bold"/>
                <w:color w:val="231F20"/>
                <w:spacing w:val="-3"/>
                <w:sz w:val="20"/>
                <w:szCs w:val="20"/>
              </w:rPr>
              <w:t xml:space="preserve">Healthcare Professional </w:t>
            </w:r>
            <w:r w:rsidRPr="009A31AD">
              <w:rPr>
                <w:rFonts w:ascii="Plus Jakarta Sans" w:eastAsia="Times New Roman" w:hAnsi="Plus Jakarta Sans" w:cs="Gotham Bold"/>
                <w:color w:val="231F20"/>
                <w:sz w:val="20"/>
                <w:szCs w:val="20"/>
              </w:rPr>
              <w:t>first name</w:t>
            </w:r>
          </w:p>
          <w:p w14:paraId="6B45E46D" w14:textId="77777777" w:rsidR="00D852C8" w:rsidRPr="009A31AD" w:rsidRDefault="00D852C8" w:rsidP="0024326F">
            <w:pPr>
              <w:widowControl w:val="0"/>
              <w:kinsoku w:val="0"/>
              <w:overflowPunct w:val="0"/>
              <w:autoSpaceDE w:val="0"/>
              <w:autoSpaceDN w:val="0"/>
              <w:adjustRightInd w:val="0"/>
              <w:spacing w:before="43"/>
              <w:ind w:left="80"/>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3591C76" w14:textId="77777777" w:rsidR="00D852C8" w:rsidRPr="009A31AD" w:rsidRDefault="00D852C8"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z w:val="20"/>
                <w:szCs w:val="20"/>
              </w:rPr>
            </w:pPr>
            <w:r w:rsidRPr="009A31AD">
              <w:rPr>
                <w:rFonts w:ascii="Plus Jakarta Sans" w:eastAsia="Times New Roman" w:hAnsi="Plus Jakarta Sans" w:cs="Gotham Bold"/>
                <w:color w:val="231F20"/>
                <w:spacing w:val="-3"/>
                <w:sz w:val="20"/>
                <w:szCs w:val="20"/>
              </w:rPr>
              <w:t xml:space="preserve">Healthcare Professional </w:t>
            </w:r>
            <w:r w:rsidRPr="009A31AD">
              <w:rPr>
                <w:rFonts w:ascii="Plus Jakarta Sans" w:eastAsia="Times New Roman" w:hAnsi="Plus Jakarta Sans" w:cs="Gotham Bold"/>
                <w:color w:val="231F20"/>
                <w:sz w:val="20"/>
                <w:szCs w:val="20"/>
              </w:rPr>
              <w:t>last name</w:t>
            </w:r>
          </w:p>
          <w:p w14:paraId="3CA5C63D" w14:textId="77777777" w:rsidR="00D852C8" w:rsidRPr="009A31AD" w:rsidRDefault="00D852C8" w:rsidP="0024326F">
            <w:pPr>
              <w:widowControl w:val="0"/>
              <w:kinsoku w:val="0"/>
              <w:overflowPunct w:val="0"/>
              <w:autoSpaceDE w:val="0"/>
              <w:autoSpaceDN w:val="0"/>
              <w:adjustRightInd w:val="0"/>
              <w:spacing w:before="43"/>
              <w:ind w:left="75"/>
              <w:rPr>
                <w:rFonts w:ascii="Plus Jakarta Sans" w:eastAsia="Times New Roman" w:hAnsi="Plus Jakarta Sans"/>
              </w:rPr>
            </w:pPr>
          </w:p>
        </w:tc>
      </w:tr>
      <w:tr w:rsidR="00D852C8" w:rsidRPr="009A31AD" w14:paraId="2F9C0BEB" w14:textId="77777777" w:rsidTr="0024326F">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72C3BA45" w14:textId="77777777" w:rsidR="00D852C8" w:rsidRPr="009A31AD" w:rsidRDefault="00D852C8"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pacing w:val="-3"/>
                <w:sz w:val="16"/>
                <w:szCs w:val="20"/>
              </w:rPr>
            </w:pPr>
            <w:r w:rsidRPr="009A31AD">
              <w:rPr>
                <w:rFonts w:ascii="Plus Jakarta Sans" w:eastAsia="Times New Roman" w:hAnsi="Plus Jakarta Sans" w:cs="Gotham Bold"/>
                <w:color w:val="231F20"/>
                <w:spacing w:val="-3"/>
                <w:sz w:val="20"/>
                <w:szCs w:val="20"/>
              </w:rPr>
              <w:t xml:space="preserve">Healthcare Professional title </w:t>
            </w:r>
            <w:r w:rsidRPr="009A31AD">
              <w:rPr>
                <w:rFonts w:ascii="Plus Jakarta Sans" w:eastAsia="Times New Roman" w:hAnsi="Plus Jakarta Sans" w:cs="Gotham Bold"/>
                <w:color w:val="231F20"/>
                <w:spacing w:val="-3"/>
                <w:sz w:val="16"/>
                <w:szCs w:val="16"/>
              </w:rPr>
              <w:t xml:space="preserve">(and email </w:t>
            </w:r>
            <w:r w:rsidRPr="009A31AD">
              <w:rPr>
                <w:rFonts w:ascii="Plus Jakarta Sans" w:eastAsia="Times New Roman" w:hAnsi="Plus Jakarta Sans" w:cs="Gotham Bold"/>
                <w:color w:val="231F20"/>
                <w:spacing w:val="-3"/>
                <w:sz w:val="16"/>
                <w:szCs w:val="16"/>
                <w:shd w:val="clear" w:color="auto" w:fill="E6E6E6"/>
              </w:rPr>
              <w:t>if not the Healthcare Professional mentioned in section A)</w:t>
            </w:r>
          </w:p>
          <w:p w14:paraId="59CDE479" w14:textId="77777777" w:rsidR="00D852C8" w:rsidRPr="009A31AD" w:rsidRDefault="00D852C8"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pacing w:val="-3"/>
                <w:sz w:val="20"/>
                <w:szCs w:val="20"/>
              </w:rPr>
            </w:pPr>
          </w:p>
          <w:p w14:paraId="4AC2D617" w14:textId="77777777" w:rsidR="00D852C8" w:rsidRPr="009A31AD" w:rsidRDefault="00D852C8"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pacing w:val="-3"/>
                <w:sz w:val="20"/>
                <w:szCs w:val="20"/>
              </w:rPr>
            </w:pPr>
          </w:p>
        </w:tc>
      </w:tr>
    </w:tbl>
    <w:p w14:paraId="10820EDD" w14:textId="77777777" w:rsidR="00D852C8" w:rsidRPr="009A31AD" w:rsidRDefault="00D852C8" w:rsidP="00D852C8">
      <w:pPr>
        <w:rPr>
          <w:rFonts w:ascii="Plus Jakarta Sans" w:eastAsia="Yu Mincho" w:hAnsi="Plus Jakarta Sans" w:cs="Arial"/>
          <w:sz w:val="20"/>
          <w:szCs w:val="20"/>
        </w:rPr>
      </w:pPr>
    </w:p>
    <w:p w14:paraId="6880FB9D" w14:textId="77777777" w:rsidR="00D852C8" w:rsidRPr="009A31AD" w:rsidRDefault="00D852C8" w:rsidP="00D852C8">
      <w:pPr>
        <w:rPr>
          <w:rFonts w:ascii="Plus Jakarta Sans" w:eastAsia="Yu Mincho" w:hAnsi="Plus Jakarta Sans" w:cs="Gotham Bold"/>
          <w:color w:val="231F20"/>
          <w:spacing w:val="-5"/>
        </w:rPr>
      </w:pPr>
    </w:p>
    <w:p w14:paraId="3741B33E" w14:textId="77777777" w:rsidR="00D852C8" w:rsidRPr="009A31AD" w:rsidRDefault="00D852C8" w:rsidP="00D852C8">
      <w:pPr>
        <w:rPr>
          <w:rFonts w:ascii="Plus Jakarta Sans" w:eastAsia="Yu Mincho" w:hAnsi="Plus Jakarta Sans" w:cs="Gotham Bold"/>
          <w:color w:val="231F20"/>
          <w:spacing w:val="-5"/>
        </w:rPr>
      </w:pPr>
    </w:p>
    <w:p w14:paraId="6E861901" w14:textId="77777777" w:rsidR="00D852C8" w:rsidRPr="009A31AD" w:rsidRDefault="00D852C8" w:rsidP="00D852C8">
      <w:pPr>
        <w:rPr>
          <w:rFonts w:ascii="Plus Jakarta Sans" w:eastAsia="Yu Mincho" w:hAnsi="Plus Jakarta Sans" w:cs="Gotham Bold"/>
          <w:color w:val="231F20"/>
          <w:spacing w:val="-5"/>
        </w:rPr>
      </w:pPr>
      <w:r w:rsidRPr="009A31AD">
        <w:rPr>
          <w:rFonts w:ascii="Plus Jakarta Sans" w:eastAsia="Yu Mincho" w:hAnsi="Plus Jakarta Sans" w:cs="Gotham Bold"/>
          <w:color w:val="231F20"/>
          <w:spacing w:val="-5"/>
        </w:rPr>
        <w:br w:type="page"/>
      </w:r>
    </w:p>
    <w:p w14:paraId="4D2FEAC1" w14:textId="77777777" w:rsidR="00D852C8" w:rsidRPr="009A31AD" w:rsidRDefault="00D852C8" w:rsidP="00D852C8">
      <w:pPr>
        <w:rPr>
          <w:rFonts w:ascii="Plus Jakarta Sans" w:hAnsi="Plus Jakarta Sans" w:cs="Gotham Bold"/>
          <w:b/>
          <w:bCs/>
          <w:color w:val="231F20"/>
        </w:rPr>
      </w:pPr>
      <w:r w:rsidRPr="009A31AD">
        <w:rPr>
          <w:rFonts w:ascii="Plus Jakarta Sans" w:hAnsi="Plus Jakarta Sans" w:cs="Gotham Bold"/>
          <w:b/>
          <w:bCs/>
          <w:color w:val="231F20"/>
          <w:spacing w:val="-5"/>
        </w:rPr>
        <w:lastRenderedPageBreak/>
        <w:t>H. C</w:t>
      </w:r>
      <w:r w:rsidRPr="009A31AD">
        <w:rPr>
          <w:rFonts w:ascii="Plus Jakarta Sans" w:hAnsi="Plus Jakarta Sans" w:cs="Gotham Bold"/>
          <w:b/>
          <w:bCs/>
          <w:color w:val="231F20"/>
        </w:rPr>
        <w:t>ONFIRM</w:t>
      </w:r>
      <w:r w:rsidRPr="009A31AD">
        <w:rPr>
          <w:rFonts w:ascii="Plus Jakarta Sans" w:hAnsi="Plus Jakarta Sans" w:cs="Gotham Bold"/>
          <w:b/>
          <w:bCs/>
          <w:color w:val="231F20"/>
          <w:spacing w:val="-22"/>
        </w:rPr>
        <w:t>A</w:t>
      </w:r>
      <w:r w:rsidRPr="009A31AD">
        <w:rPr>
          <w:rFonts w:ascii="Plus Jakarta Sans" w:hAnsi="Plus Jakarta Sans" w:cs="Gotham Bold"/>
          <w:b/>
          <w:bCs/>
          <w:color w:val="231F20"/>
        </w:rPr>
        <w:t xml:space="preserve">TION OF </w:t>
      </w:r>
      <w:r w:rsidRPr="009A31AD">
        <w:rPr>
          <w:rFonts w:ascii="Plus Jakarta Sans" w:hAnsi="Plus Jakarta Sans" w:cs="Gotham Bold"/>
          <w:b/>
          <w:bCs/>
          <w:color w:val="231F20"/>
          <w:spacing w:val="-5"/>
        </w:rPr>
        <w:t>C</w:t>
      </w:r>
      <w:r w:rsidRPr="009A31AD">
        <w:rPr>
          <w:rFonts w:ascii="Plus Jakarta Sans" w:hAnsi="Plus Jakarta Sans" w:cs="Gotham Bold"/>
          <w:b/>
          <w:bCs/>
          <w:color w:val="231F20"/>
        </w:rPr>
        <w:t>ONSENT</w:t>
      </w:r>
    </w:p>
    <w:p w14:paraId="3FC86D1C" w14:textId="01DC9EE2" w:rsidR="00D852C8" w:rsidRPr="009A31AD" w:rsidRDefault="00D852C8" w:rsidP="009A31AD">
      <w:pPr>
        <w:kinsoku w:val="0"/>
        <w:overflowPunct w:val="0"/>
        <w:ind w:left="-28" w:right="1682"/>
        <w:rPr>
          <w:rFonts w:ascii="Plus Jakarta Sans" w:hAnsi="Plus Jakarta Sans" w:cs="Gotham Bold"/>
          <w:color w:val="000000"/>
          <w:sz w:val="20"/>
          <w:szCs w:val="20"/>
        </w:rPr>
      </w:pPr>
      <w:r w:rsidRPr="009A31AD">
        <w:rPr>
          <w:rFonts w:ascii="Plus Jakarta Sans" w:hAnsi="Plus Jakarta Sans" w:cs="Gotham Bold"/>
          <w:i/>
          <w:iCs/>
          <w:color w:val="231F20"/>
          <w:spacing w:val="-2"/>
          <w:sz w:val="20"/>
          <w:szCs w:val="20"/>
        </w:rPr>
        <w:t>T</w:t>
      </w:r>
      <w:r w:rsidRPr="009A31AD">
        <w:rPr>
          <w:rFonts w:ascii="Plus Jakarta Sans" w:hAnsi="Plus Jakarta Sans" w:cs="Gotham Bold"/>
          <w:i/>
          <w:iCs/>
          <w:color w:val="231F20"/>
          <w:sz w:val="20"/>
          <w:szCs w:val="20"/>
        </w:rPr>
        <w:t xml:space="preserve">O BE </w:t>
      </w:r>
      <w:r w:rsidRPr="009A31AD">
        <w:rPr>
          <w:rFonts w:ascii="Plus Jakarta Sans" w:hAnsi="Plus Jakarta Sans" w:cs="Gotham Bold"/>
          <w:i/>
          <w:iCs/>
          <w:color w:val="231F20"/>
          <w:spacing w:val="-4"/>
          <w:sz w:val="20"/>
          <w:szCs w:val="20"/>
        </w:rPr>
        <w:t>C</w:t>
      </w:r>
      <w:r w:rsidRPr="009A31AD">
        <w:rPr>
          <w:rFonts w:ascii="Plus Jakarta Sans" w:hAnsi="Plus Jakarta Sans" w:cs="Gotham Bold"/>
          <w:i/>
          <w:iCs/>
          <w:color w:val="231F20"/>
          <w:sz w:val="20"/>
          <w:szCs w:val="20"/>
        </w:rPr>
        <w:t xml:space="preserve">OMPLETED </w:t>
      </w:r>
      <w:r w:rsidRPr="009A31AD">
        <w:rPr>
          <w:rFonts w:ascii="Plus Jakarta Sans" w:hAnsi="Plus Jakarta Sans" w:cs="Gotham Bold"/>
          <w:i/>
          <w:iCs/>
          <w:color w:val="231F20"/>
          <w:spacing w:val="-7"/>
          <w:sz w:val="20"/>
          <w:szCs w:val="20"/>
        </w:rPr>
        <w:t>B</w:t>
      </w:r>
      <w:r w:rsidRPr="009A31AD">
        <w:rPr>
          <w:rFonts w:ascii="Plus Jakarta Sans" w:hAnsi="Plus Jakarta Sans" w:cs="Gotham Bold"/>
          <w:i/>
          <w:iCs/>
          <w:color w:val="231F20"/>
          <w:sz w:val="20"/>
          <w:szCs w:val="20"/>
        </w:rPr>
        <w:t>Y THE DONOR AND HEALTHCARE PROFESSIONAL WHEN THE DONOR IS ADMITTED FOR THE PROCEDURE</w:t>
      </w:r>
    </w:p>
    <w:p w14:paraId="070EAE3B" w14:textId="77777777" w:rsidR="00D852C8" w:rsidRPr="009A31AD" w:rsidRDefault="00D852C8" w:rsidP="00D852C8">
      <w:pPr>
        <w:rPr>
          <w:rFonts w:ascii="Plus Jakarta Sans" w:hAnsi="Plus Jakarta Sans"/>
          <w:b/>
          <w:bCs/>
          <w:iCs/>
          <w:sz w:val="20"/>
          <w:szCs w:val="20"/>
        </w:rPr>
      </w:pPr>
      <w:proofErr w:type="gramStart"/>
      <w:r w:rsidRPr="00545937">
        <w:rPr>
          <w:rFonts w:ascii="Plus Jakarta Sans" w:hAnsi="Plus Jakarta Sans" w:cs="Gotham Bold"/>
          <w:b/>
          <w:bCs/>
          <w:color w:val="231F20"/>
          <w:sz w:val="20"/>
          <w:szCs w:val="20"/>
        </w:rPr>
        <w:t>DONOR</w:t>
      </w:r>
      <w:proofErr w:type="gramEnd"/>
      <w:r w:rsidRPr="009A31AD">
        <w:rPr>
          <w:rFonts w:ascii="Plus Jakarta Sans" w:hAnsi="Plus Jakarta Sans" w:cs="Gotham Bold"/>
          <w:color w:val="231F20"/>
          <w:sz w:val="20"/>
          <w:szCs w:val="20"/>
        </w:rPr>
        <w:t xml:space="preserve"> </w:t>
      </w:r>
      <w:r w:rsidRPr="009A31AD">
        <w:rPr>
          <w:rFonts w:ascii="Plus Jakarta Sans" w:hAnsi="Plus Jakarta Sans" w:cs="Gotham Bold"/>
          <w:b/>
          <w:bCs/>
          <w:iCs/>
          <w:color w:val="231F20"/>
          <w:sz w:val="20"/>
          <w:szCs w:val="20"/>
        </w:rPr>
        <w:t>please tick the relevant box</w:t>
      </w:r>
    </w:p>
    <w:p w14:paraId="593EC5DA" w14:textId="77777777" w:rsidR="00D852C8" w:rsidRPr="009A31AD" w:rsidRDefault="00D852C8" w:rsidP="00D852C8">
      <w:pPr>
        <w:pStyle w:val="ListParagraph"/>
        <w:rPr>
          <w:rFonts w:ascii="Plus Jakarta Sans" w:hAnsi="Plus Jakarta Sans"/>
          <w:b/>
          <w:bCs/>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D852C8" w:rsidRPr="009A31AD" w14:paraId="60D4B588" w14:textId="77777777" w:rsidTr="0024326F">
        <w:tc>
          <w:tcPr>
            <w:tcW w:w="8489" w:type="dxa"/>
          </w:tcPr>
          <w:p w14:paraId="7C06AA9A" w14:textId="77777777" w:rsidR="00D852C8" w:rsidRDefault="00D852C8" w:rsidP="0024326F">
            <w:pPr>
              <w:pStyle w:val="ListParagraph"/>
              <w:ind w:left="0"/>
              <w:rPr>
                <w:rFonts w:ascii="Plus Jakarta Sans" w:hAnsi="Plus Jakarta Sans" w:cs="Gotham Book"/>
                <w:color w:val="231F20"/>
                <w:sz w:val="20"/>
                <w:szCs w:val="20"/>
              </w:rPr>
            </w:pPr>
            <w:r w:rsidRPr="009A31AD">
              <w:rPr>
                <w:rFonts w:ascii="Plus Jakarta Sans" w:hAnsi="Plus Jakarta Sans" w:cs="Gotham Book"/>
                <w:color w:val="231F20"/>
                <w:spacing w:val="-3"/>
                <w:sz w:val="20"/>
                <w:szCs w:val="20"/>
              </w:rPr>
              <w:t>I c</w:t>
            </w:r>
            <w:r w:rsidRPr="009A31AD">
              <w:rPr>
                <w:rFonts w:ascii="Plus Jakarta Sans" w:hAnsi="Plus Jakarta Sans" w:cs="Gotham Book"/>
                <w:color w:val="231F20"/>
                <w:sz w:val="20"/>
                <w:szCs w:val="20"/>
              </w:rPr>
              <w:t>onfirm th</w:t>
            </w:r>
            <w:r w:rsidRPr="009A31AD">
              <w:rPr>
                <w:rFonts w:ascii="Plus Jakarta Sans" w:hAnsi="Plus Jakarta Sans" w:cs="Gotham Book"/>
                <w:color w:val="231F20"/>
                <w:spacing w:val="-1"/>
                <w:sz w:val="20"/>
                <w:szCs w:val="20"/>
              </w:rPr>
              <w:t>a</w:t>
            </w:r>
            <w:r w:rsidRPr="009A31AD">
              <w:rPr>
                <w:rFonts w:ascii="Plus Jakarta Sans" w:hAnsi="Plus Jakarta Sans" w:cs="Gotham Book"/>
                <w:color w:val="231F20"/>
                <w:sz w:val="20"/>
                <w:szCs w:val="20"/>
              </w:rPr>
              <w:t>t I h</w:t>
            </w:r>
            <w:r w:rsidRPr="009A31AD">
              <w:rPr>
                <w:rFonts w:ascii="Plus Jakarta Sans" w:hAnsi="Plus Jakarta Sans" w:cs="Gotham Book"/>
                <w:color w:val="231F20"/>
                <w:spacing w:val="-4"/>
                <w:sz w:val="20"/>
                <w:szCs w:val="20"/>
              </w:rPr>
              <w:t>a</w:t>
            </w:r>
            <w:r w:rsidRPr="009A31AD">
              <w:rPr>
                <w:rFonts w:ascii="Plus Jakarta Sans" w:hAnsi="Plus Jakarta Sans" w:cs="Gotham Book"/>
                <w:color w:val="231F20"/>
                <w:spacing w:val="-6"/>
                <w:sz w:val="20"/>
                <w:szCs w:val="20"/>
              </w:rPr>
              <w:t>v</w:t>
            </w:r>
            <w:r w:rsidRPr="009A31AD">
              <w:rPr>
                <w:rFonts w:ascii="Plus Jakarta Sans" w:hAnsi="Plus Jakarta Sans" w:cs="Gotham Book"/>
                <w:color w:val="231F20"/>
                <w:sz w:val="20"/>
                <w:szCs w:val="20"/>
              </w:rPr>
              <w:t>e no further que</w:t>
            </w:r>
            <w:r w:rsidRPr="009A31AD">
              <w:rPr>
                <w:rFonts w:ascii="Plus Jakarta Sans" w:hAnsi="Plus Jakarta Sans" w:cs="Gotham Book"/>
                <w:color w:val="231F20"/>
                <w:spacing w:val="-2"/>
                <w:sz w:val="20"/>
                <w:szCs w:val="20"/>
              </w:rPr>
              <w:t>s</w:t>
            </w:r>
            <w:r w:rsidRPr="009A31AD">
              <w:rPr>
                <w:rFonts w:ascii="Plus Jakarta Sans" w:hAnsi="Plus Jakarta Sans" w:cs="Gotham Book"/>
                <w:color w:val="231F20"/>
                <w:sz w:val="20"/>
                <w:szCs w:val="20"/>
              </w:rPr>
              <w:t>tions and th</w:t>
            </w:r>
            <w:r w:rsidRPr="009A31AD">
              <w:rPr>
                <w:rFonts w:ascii="Plus Jakarta Sans" w:hAnsi="Plus Jakarta Sans" w:cs="Gotham Book"/>
                <w:color w:val="231F20"/>
                <w:spacing w:val="-1"/>
                <w:sz w:val="20"/>
                <w:szCs w:val="20"/>
              </w:rPr>
              <w:t>a</w:t>
            </w:r>
            <w:r w:rsidRPr="009A31AD">
              <w:rPr>
                <w:rFonts w:ascii="Plus Jakarta Sans" w:hAnsi="Plus Jakarta Sans" w:cs="Gotham Book"/>
                <w:color w:val="231F20"/>
                <w:sz w:val="20"/>
                <w:szCs w:val="20"/>
              </w:rPr>
              <w:t xml:space="preserve">t I wish </w:t>
            </w:r>
            <w:r w:rsidRPr="009A31AD">
              <w:rPr>
                <w:rFonts w:ascii="Plus Jakarta Sans" w:hAnsi="Plus Jakarta Sans" w:cs="Gotham Book"/>
                <w:color w:val="231F20"/>
                <w:spacing w:val="-3"/>
                <w:sz w:val="20"/>
                <w:szCs w:val="20"/>
              </w:rPr>
              <w:t>t</w:t>
            </w:r>
            <w:r w:rsidRPr="009A31AD">
              <w:rPr>
                <w:rFonts w:ascii="Plus Jakarta Sans" w:hAnsi="Plus Jakarta Sans" w:cs="Gotham Book"/>
                <w:color w:val="231F20"/>
                <w:sz w:val="20"/>
                <w:szCs w:val="20"/>
              </w:rPr>
              <w:t>o p</w:t>
            </w:r>
            <w:r w:rsidRPr="009A31AD">
              <w:rPr>
                <w:rFonts w:ascii="Plus Jakarta Sans" w:hAnsi="Plus Jakarta Sans" w:cs="Gotham Book"/>
                <w:color w:val="231F20"/>
                <w:spacing w:val="-5"/>
                <w:sz w:val="20"/>
                <w:szCs w:val="20"/>
              </w:rPr>
              <w:t>r</w:t>
            </w:r>
            <w:r w:rsidRPr="009A31AD">
              <w:rPr>
                <w:rFonts w:ascii="Plus Jakarta Sans" w:hAnsi="Plus Jakarta Sans" w:cs="Gotham Book"/>
                <w:color w:val="231F20"/>
                <w:sz w:val="20"/>
                <w:szCs w:val="20"/>
              </w:rPr>
              <w:t>o</w:t>
            </w:r>
            <w:r w:rsidRPr="009A31AD">
              <w:rPr>
                <w:rFonts w:ascii="Plus Jakarta Sans" w:hAnsi="Plus Jakarta Sans" w:cs="Gotham Book"/>
                <w:color w:val="231F20"/>
                <w:spacing w:val="-3"/>
                <w:sz w:val="20"/>
                <w:szCs w:val="20"/>
              </w:rPr>
              <w:t>c</w:t>
            </w:r>
            <w:r w:rsidRPr="009A31AD">
              <w:rPr>
                <w:rFonts w:ascii="Plus Jakarta Sans" w:hAnsi="Plus Jakarta Sans" w:cs="Gotham Book"/>
                <w:color w:val="231F20"/>
                <w:sz w:val="20"/>
                <w:szCs w:val="20"/>
              </w:rPr>
              <w:t xml:space="preserve">eed with </w:t>
            </w:r>
            <w:r w:rsidRPr="009A31AD">
              <w:rPr>
                <w:rFonts w:ascii="Plus Jakarta Sans" w:hAnsi="Plus Jakarta Sans" w:cs="Gotham Book"/>
                <w:color w:val="231F20"/>
                <w:spacing w:val="-2"/>
                <w:sz w:val="20"/>
                <w:szCs w:val="20"/>
              </w:rPr>
              <w:t>s</w:t>
            </w:r>
            <w:r w:rsidRPr="009A31AD">
              <w:rPr>
                <w:rFonts w:ascii="Plus Jakarta Sans" w:hAnsi="Plus Jakarta Sans" w:cs="Gotham Book"/>
                <w:color w:val="231F20"/>
                <w:spacing w:val="-3"/>
                <w:sz w:val="20"/>
                <w:szCs w:val="20"/>
              </w:rPr>
              <w:t>t</w:t>
            </w:r>
            <w:r w:rsidRPr="009A31AD">
              <w:rPr>
                <w:rFonts w:ascii="Plus Jakarta Sans" w:hAnsi="Plus Jakarta Sans" w:cs="Gotham Book"/>
                <w:color w:val="231F20"/>
                <w:sz w:val="20"/>
                <w:szCs w:val="20"/>
              </w:rPr>
              <w:t xml:space="preserve">em </w:t>
            </w:r>
            <w:r w:rsidRPr="009A31AD">
              <w:rPr>
                <w:rFonts w:ascii="Plus Jakarta Sans" w:hAnsi="Plus Jakarta Sans" w:cs="Gotham Book"/>
                <w:color w:val="231F20"/>
                <w:spacing w:val="-3"/>
                <w:sz w:val="20"/>
                <w:szCs w:val="20"/>
              </w:rPr>
              <w:t>c</w:t>
            </w:r>
            <w:r w:rsidRPr="009A31AD">
              <w:rPr>
                <w:rFonts w:ascii="Plus Jakarta Sans" w:hAnsi="Plus Jakarta Sans" w:cs="Gotham Book"/>
                <w:color w:val="231F20"/>
                <w:sz w:val="20"/>
                <w:szCs w:val="20"/>
              </w:rPr>
              <w:t>ell don</w:t>
            </w:r>
            <w:r w:rsidRPr="009A31AD">
              <w:rPr>
                <w:rFonts w:ascii="Plus Jakarta Sans" w:hAnsi="Plus Jakarta Sans" w:cs="Gotham Book"/>
                <w:color w:val="231F20"/>
                <w:spacing w:val="-1"/>
                <w:sz w:val="20"/>
                <w:szCs w:val="20"/>
              </w:rPr>
              <w:t>a</w:t>
            </w:r>
            <w:r w:rsidRPr="009A31AD">
              <w:rPr>
                <w:rFonts w:ascii="Plus Jakarta Sans" w:hAnsi="Plus Jakarta Sans" w:cs="Gotham Book"/>
                <w:color w:val="231F20"/>
                <w:sz w:val="20"/>
                <w:szCs w:val="20"/>
              </w:rPr>
              <w:t>tion.</w:t>
            </w:r>
          </w:p>
          <w:p w14:paraId="583933C8" w14:textId="77777777" w:rsidR="00545937" w:rsidRPr="009A31AD" w:rsidRDefault="00545937" w:rsidP="0024326F">
            <w:pPr>
              <w:pStyle w:val="ListParagraph"/>
              <w:ind w:left="0"/>
              <w:rPr>
                <w:rFonts w:ascii="Plus Jakarta Sans" w:hAnsi="Plus Jakarta Sans"/>
                <w:b/>
                <w:bCs/>
                <w:sz w:val="20"/>
                <w:szCs w:val="20"/>
              </w:rPr>
            </w:pPr>
          </w:p>
        </w:tc>
        <w:tc>
          <w:tcPr>
            <w:tcW w:w="1321" w:type="dxa"/>
          </w:tcPr>
          <w:p w14:paraId="2584559A" w14:textId="77777777" w:rsidR="00D852C8" w:rsidRPr="009A31AD" w:rsidRDefault="00D852C8" w:rsidP="0024326F">
            <w:pPr>
              <w:pStyle w:val="ListParagraph"/>
              <w:ind w:left="0"/>
              <w:jc w:val="center"/>
              <w:rPr>
                <w:rFonts w:ascii="Plus Jakarta Sans" w:hAnsi="Plus Jakarta Sans"/>
                <w:b/>
                <w:bCs/>
                <w:sz w:val="20"/>
                <w:szCs w:val="20"/>
              </w:rPr>
            </w:pPr>
            <w:r w:rsidRPr="009A31AD">
              <w:rPr>
                <w:rFonts w:ascii="Segoe UI Symbol" w:eastAsia="MS Gothic" w:hAnsi="Segoe UI Symbol" w:cs="Segoe UI Symbol"/>
                <w:sz w:val="28"/>
                <w:szCs w:val="28"/>
              </w:rPr>
              <w:t>☐</w:t>
            </w:r>
          </w:p>
        </w:tc>
      </w:tr>
      <w:tr w:rsidR="00D852C8" w:rsidRPr="009A31AD" w14:paraId="0017B933" w14:textId="77777777" w:rsidTr="0024326F">
        <w:tc>
          <w:tcPr>
            <w:tcW w:w="8489" w:type="dxa"/>
          </w:tcPr>
          <w:p w14:paraId="5B451246" w14:textId="77777777" w:rsidR="00D852C8" w:rsidRPr="009A31AD" w:rsidRDefault="00D852C8" w:rsidP="0024326F">
            <w:pPr>
              <w:pStyle w:val="ListParagraph"/>
              <w:ind w:left="0"/>
              <w:rPr>
                <w:rFonts w:ascii="Plus Jakarta Sans" w:hAnsi="Plus Jakarta Sans"/>
                <w:b/>
                <w:bCs/>
                <w:sz w:val="20"/>
                <w:szCs w:val="20"/>
              </w:rPr>
            </w:pPr>
            <w:r w:rsidRPr="009A31AD">
              <w:rPr>
                <w:rFonts w:ascii="Plus Jakarta Sans" w:hAnsi="Plus Jakarta Sans" w:cs="Gotham Book"/>
                <w:color w:val="231F20"/>
                <w:sz w:val="20"/>
                <w:szCs w:val="20"/>
              </w:rPr>
              <w:t xml:space="preserve">I </w:t>
            </w:r>
            <w:r w:rsidRPr="009A31AD">
              <w:rPr>
                <w:rFonts w:ascii="Plus Jakarta Sans" w:hAnsi="Plus Jakarta Sans" w:cs="Gotham Book"/>
                <w:color w:val="231F20"/>
                <w:spacing w:val="-3"/>
                <w:sz w:val="20"/>
                <w:szCs w:val="20"/>
              </w:rPr>
              <w:t>c</w:t>
            </w:r>
            <w:r w:rsidRPr="009A31AD">
              <w:rPr>
                <w:rFonts w:ascii="Plus Jakarta Sans" w:hAnsi="Plus Jakarta Sans" w:cs="Gotham Book"/>
                <w:color w:val="231F20"/>
                <w:sz w:val="20"/>
                <w:szCs w:val="20"/>
              </w:rPr>
              <w:t>onfirm th</w:t>
            </w:r>
            <w:r w:rsidRPr="009A31AD">
              <w:rPr>
                <w:rFonts w:ascii="Plus Jakarta Sans" w:hAnsi="Plus Jakarta Sans" w:cs="Gotham Book"/>
                <w:color w:val="231F20"/>
                <w:spacing w:val="-1"/>
                <w:sz w:val="20"/>
                <w:szCs w:val="20"/>
              </w:rPr>
              <w:t>a</w:t>
            </w:r>
            <w:r w:rsidRPr="009A31AD">
              <w:rPr>
                <w:rFonts w:ascii="Plus Jakarta Sans" w:hAnsi="Plus Jakarta Sans" w:cs="Gotham Book"/>
                <w:color w:val="231F20"/>
                <w:sz w:val="20"/>
                <w:szCs w:val="20"/>
              </w:rPr>
              <w:t>t I h</w:t>
            </w:r>
            <w:r w:rsidRPr="009A31AD">
              <w:rPr>
                <w:rFonts w:ascii="Plus Jakarta Sans" w:hAnsi="Plus Jakarta Sans" w:cs="Gotham Book"/>
                <w:color w:val="231F20"/>
                <w:spacing w:val="-4"/>
                <w:sz w:val="20"/>
                <w:szCs w:val="20"/>
              </w:rPr>
              <w:t>a</w:t>
            </w:r>
            <w:r w:rsidRPr="009A31AD">
              <w:rPr>
                <w:rFonts w:ascii="Plus Jakarta Sans" w:hAnsi="Plus Jakarta Sans" w:cs="Gotham Book"/>
                <w:color w:val="231F20"/>
                <w:spacing w:val="-6"/>
                <w:sz w:val="20"/>
                <w:szCs w:val="20"/>
              </w:rPr>
              <w:t>v</w:t>
            </w:r>
            <w:r w:rsidRPr="009A31AD">
              <w:rPr>
                <w:rFonts w:ascii="Plus Jakarta Sans" w:hAnsi="Plus Jakarta Sans" w:cs="Gotham Book"/>
                <w:color w:val="231F20"/>
                <w:sz w:val="20"/>
                <w:szCs w:val="20"/>
              </w:rPr>
              <w:t xml:space="preserve">e not been </w:t>
            </w:r>
            <w:r w:rsidRPr="009A31AD">
              <w:rPr>
                <w:rFonts w:ascii="Plus Jakarta Sans" w:hAnsi="Plus Jakarta Sans" w:cs="Gotham Book"/>
                <w:color w:val="231F20"/>
                <w:spacing w:val="-3"/>
                <w:sz w:val="20"/>
                <w:szCs w:val="20"/>
              </w:rPr>
              <w:t>c</w:t>
            </w:r>
            <w:r w:rsidRPr="009A31AD">
              <w:rPr>
                <w:rFonts w:ascii="Plus Jakarta Sans" w:hAnsi="Plus Jakarta Sans" w:cs="Gotham Book"/>
                <w:color w:val="231F20"/>
                <w:sz w:val="20"/>
                <w:szCs w:val="20"/>
              </w:rPr>
              <w:t>oe</w:t>
            </w:r>
            <w:r w:rsidRPr="009A31AD">
              <w:rPr>
                <w:rFonts w:ascii="Plus Jakarta Sans" w:hAnsi="Plus Jakarta Sans" w:cs="Gotham Book"/>
                <w:color w:val="231F20"/>
                <w:spacing w:val="-5"/>
                <w:sz w:val="20"/>
                <w:szCs w:val="20"/>
              </w:rPr>
              <w:t>r</w:t>
            </w:r>
            <w:r w:rsidRPr="009A31AD">
              <w:rPr>
                <w:rFonts w:ascii="Plus Jakarta Sans" w:hAnsi="Plus Jakarta Sans" w:cs="Gotham Book"/>
                <w:color w:val="231F20"/>
                <w:spacing w:val="-3"/>
                <w:sz w:val="20"/>
                <w:szCs w:val="20"/>
              </w:rPr>
              <w:t>c</w:t>
            </w:r>
            <w:r w:rsidRPr="009A31AD">
              <w:rPr>
                <w:rFonts w:ascii="Plus Jakarta Sans" w:hAnsi="Plus Jakarta Sans" w:cs="Gotham Book"/>
                <w:color w:val="231F20"/>
                <w:sz w:val="20"/>
                <w:szCs w:val="20"/>
              </w:rPr>
              <w:t xml:space="preserve">ed, paid, or </w:t>
            </w:r>
            <w:r w:rsidRPr="009A31AD">
              <w:rPr>
                <w:rFonts w:ascii="Plus Jakarta Sans" w:hAnsi="Plus Jakarta Sans" w:cs="Gotham Book"/>
                <w:color w:val="231F20"/>
                <w:spacing w:val="-5"/>
                <w:sz w:val="20"/>
                <w:szCs w:val="20"/>
              </w:rPr>
              <w:t>r</w:t>
            </w:r>
            <w:r w:rsidRPr="009A31AD">
              <w:rPr>
                <w:rFonts w:ascii="Plus Jakarta Sans" w:hAnsi="Plus Jakarta Sans" w:cs="Gotham Book"/>
                <w:color w:val="231F20"/>
                <w:sz w:val="20"/>
                <w:szCs w:val="20"/>
              </w:rPr>
              <w:t>e</w:t>
            </w:r>
            <w:r w:rsidRPr="009A31AD">
              <w:rPr>
                <w:rFonts w:ascii="Plus Jakarta Sans" w:hAnsi="Plus Jakarta Sans" w:cs="Gotham Book"/>
                <w:color w:val="231F20"/>
                <w:spacing w:val="-3"/>
                <w:sz w:val="20"/>
                <w:szCs w:val="20"/>
              </w:rPr>
              <w:t>c</w:t>
            </w:r>
            <w:r w:rsidRPr="009A31AD">
              <w:rPr>
                <w:rFonts w:ascii="Plus Jakarta Sans" w:hAnsi="Plus Jakarta Sans" w:cs="Gotham Book"/>
                <w:color w:val="231F20"/>
                <w:sz w:val="20"/>
                <w:szCs w:val="20"/>
              </w:rPr>
              <w:t>ei</w:t>
            </w:r>
            <w:r w:rsidRPr="009A31AD">
              <w:rPr>
                <w:rFonts w:ascii="Plus Jakarta Sans" w:hAnsi="Plus Jakarta Sans" w:cs="Gotham Book"/>
                <w:color w:val="231F20"/>
                <w:spacing w:val="-6"/>
                <w:sz w:val="20"/>
                <w:szCs w:val="20"/>
              </w:rPr>
              <w:t>v</w:t>
            </w:r>
            <w:r w:rsidRPr="009A31AD">
              <w:rPr>
                <w:rFonts w:ascii="Plus Jakarta Sans" w:hAnsi="Plus Jakarta Sans" w:cs="Gotham Book"/>
                <w:color w:val="231F20"/>
                <w:sz w:val="20"/>
                <w:szCs w:val="20"/>
              </w:rPr>
              <w:t>ed a</w:t>
            </w:r>
            <w:r w:rsidRPr="009A31AD">
              <w:rPr>
                <w:rFonts w:ascii="Plus Jakarta Sans" w:hAnsi="Plus Jakarta Sans" w:cs="Gotham Book"/>
                <w:color w:val="231F20"/>
                <w:spacing w:val="-3"/>
                <w:sz w:val="20"/>
                <w:szCs w:val="20"/>
              </w:rPr>
              <w:t>n</w:t>
            </w:r>
            <w:r w:rsidRPr="009A31AD">
              <w:rPr>
                <w:rFonts w:ascii="Plus Jakarta Sans" w:hAnsi="Plus Jakarta Sans" w:cs="Gotham Book"/>
                <w:color w:val="231F20"/>
                <w:sz w:val="20"/>
                <w:szCs w:val="20"/>
              </w:rPr>
              <w:t>y indu</w:t>
            </w:r>
            <w:r w:rsidRPr="009A31AD">
              <w:rPr>
                <w:rFonts w:ascii="Plus Jakarta Sans" w:hAnsi="Plus Jakarta Sans" w:cs="Gotham Book"/>
                <w:color w:val="231F20"/>
                <w:spacing w:val="-3"/>
                <w:sz w:val="20"/>
                <w:szCs w:val="20"/>
              </w:rPr>
              <w:t>c</w:t>
            </w:r>
            <w:r w:rsidRPr="009A31AD">
              <w:rPr>
                <w:rFonts w:ascii="Plus Jakarta Sans" w:hAnsi="Plus Jakarta Sans" w:cs="Gotham Book"/>
                <w:color w:val="231F20"/>
                <w:sz w:val="20"/>
                <w:szCs w:val="20"/>
              </w:rPr>
              <w:t xml:space="preserve">ement in </w:t>
            </w:r>
            <w:r w:rsidRPr="009A31AD">
              <w:rPr>
                <w:rFonts w:ascii="Plus Jakarta Sans" w:hAnsi="Plus Jakarta Sans" w:cs="Gotham Book"/>
                <w:color w:val="231F20"/>
                <w:spacing w:val="-5"/>
                <w:sz w:val="20"/>
                <w:szCs w:val="20"/>
              </w:rPr>
              <w:t>r</w:t>
            </w:r>
            <w:r w:rsidRPr="009A31AD">
              <w:rPr>
                <w:rFonts w:ascii="Plus Jakarta Sans" w:hAnsi="Plus Jakarta Sans" w:cs="Gotham Book"/>
                <w:color w:val="231F20"/>
                <w:sz w:val="20"/>
                <w:szCs w:val="20"/>
              </w:rPr>
              <w:t>el</w:t>
            </w:r>
            <w:r w:rsidRPr="009A31AD">
              <w:rPr>
                <w:rFonts w:ascii="Plus Jakarta Sans" w:hAnsi="Plus Jakarta Sans" w:cs="Gotham Book"/>
                <w:color w:val="231F20"/>
                <w:spacing w:val="-1"/>
                <w:sz w:val="20"/>
                <w:szCs w:val="20"/>
              </w:rPr>
              <w:t>a</w:t>
            </w:r>
            <w:r w:rsidRPr="009A31AD">
              <w:rPr>
                <w:rFonts w:ascii="Plus Jakarta Sans" w:hAnsi="Plus Jakarta Sans" w:cs="Gotham Book"/>
                <w:color w:val="231F20"/>
                <w:sz w:val="20"/>
                <w:szCs w:val="20"/>
              </w:rPr>
              <w:t xml:space="preserve">tion </w:t>
            </w:r>
            <w:r w:rsidRPr="009A31AD">
              <w:rPr>
                <w:rFonts w:ascii="Plus Jakarta Sans" w:hAnsi="Plus Jakarta Sans" w:cs="Gotham Book"/>
                <w:color w:val="231F20"/>
                <w:spacing w:val="-3"/>
                <w:sz w:val="20"/>
                <w:szCs w:val="20"/>
              </w:rPr>
              <w:t>t</w:t>
            </w:r>
            <w:r w:rsidRPr="009A31AD">
              <w:rPr>
                <w:rFonts w:ascii="Plus Jakarta Sans" w:hAnsi="Plus Jakarta Sans" w:cs="Gotham Book"/>
                <w:color w:val="231F20"/>
                <w:sz w:val="20"/>
                <w:szCs w:val="20"/>
              </w:rPr>
              <w:t>o this don</w:t>
            </w:r>
            <w:r w:rsidRPr="009A31AD">
              <w:rPr>
                <w:rFonts w:ascii="Plus Jakarta Sans" w:hAnsi="Plus Jakarta Sans" w:cs="Gotham Book"/>
                <w:color w:val="231F20"/>
                <w:spacing w:val="-1"/>
                <w:sz w:val="20"/>
                <w:szCs w:val="20"/>
              </w:rPr>
              <w:t>a</w:t>
            </w:r>
            <w:r w:rsidRPr="009A31AD">
              <w:rPr>
                <w:rFonts w:ascii="Plus Jakarta Sans" w:hAnsi="Plus Jakarta Sans" w:cs="Gotham Book"/>
                <w:color w:val="231F20"/>
                <w:sz w:val="20"/>
                <w:szCs w:val="20"/>
              </w:rPr>
              <w:t>tion.</w:t>
            </w:r>
          </w:p>
        </w:tc>
        <w:tc>
          <w:tcPr>
            <w:tcW w:w="1321" w:type="dxa"/>
          </w:tcPr>
          <w:p w14:paraId="03DAE88A" w14:textId="77777777" w:rsidR="00D852C8" w:rsidRPr="009A31AD" w:rsidRDefault="00D852C8" w:rsidP="0024326F">
            <w:pPr>
              <w:pStyle w:val="ListParagraph"/>
              <w:ind w:left="0"/>
              <w:jc w:val="center"/>
              <w:rPr>
                <w:rFonts w:ascii="Plus Jakarta Sans" w:hAnsi="Plus Jakarta Sans"/>
                <w:b/>
                <w:bCs/>
                <w:sz w:val="20"/>
                <w:szCs w:val="20"/>
              </w:rPr>
            </w:pPr>
            <w:r w:rsidRPr="009A31AD">
              <w:rPr>
                <w:rFonts w:ascii="Segoe UI Symbol" w:eastAsia="MS Gothic" w:hAnsi="Segoe UI Symbol" w:cs="Segoe UI Symbol"/>
                <w:sz w:val="28"/>
                <w:szCs w:val="28"/>
              </w:rPr>
              <w:t>☐</w:t>
            </w:r>
          </w:p>
        </w:tc>
      </w:tr>
    </w:tbl>
    <w:p w14:paraId="29287C72" w14:textId="77777777" w:rsidR="00D852C8" w:rsidRPr="009A31AD" w:rsidRDefault="00D852C8" w:rsidP="00D852C8">
      <w:pPr>
        <w:pStyle w:val="ListParagraph"/>
        <w:rPr>
          <w:rFonts w:ascii="Plus Jakarta Sans" w:hAnsi="Plus Jakarta Sans"/>
          <w:b/>
          <w:bCs/>
          <w:sz w:val="20"/>
          <w:szCs w:val="20"/>
        </w:rPr>
      </w:pPr>
    </w:p>
    <w:p w14:paraId="113AED9F" w14:textId="77777777" w:rsidR="00D852C8" w:rsidRPr="009A31AD" w:rsidRDefault="00D852C8" w:rsidP="00D852C8">
      <w:pPr>
        <w:rPr>
          <w:rFonts w:ascii="Plus Jakarta Sans" w:hAnsi="Plus Jakarta Sans"/>
          <w:b/>
          <w:bCs/>
          <w:sz w:val="20"/>
          <w:szCs w:val="20"/>
        </w:rPr>
      </w:pPr>
      <w:r w:rsidRPr="009A31AD">
        <w:rPr>
          <w:rFonts w:ascii="Plus Jakarta Sans" w:hAnsi="Plus Jakarta Sans"/>
          <w:b/>
          <w:bCs/>
          <w:sz w:val="20"/>
          <w:szCs w:val="20"/>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D852C8" w:rsidRPr="009A31AD" w14:paraId="71002F10" w14:textId="77777777" w:rsidTr="0024326F">
        <w:tc>
          <w:tcPr>
            <w:tcW w:w="8500" w:type="dxa"/>
          </w:tcPr>
          <w:p w14:paraId="1CBAA376" w14:textId="77777777" w:rsidR="00D852C8" w:rsidRPr="009A31AD" w:rsidRDefault="00D852C8" w:rsidP="0024326F">
            <w:pPr>
              <w:rPr>
                <w:rFonts w:ascii="Plus Jakarta Sans" w:hAnsi="Plus Jakarta Sans"/>
              </w:rPr>
            </w:pPr>
            <w:r w:rsidRPr="009A31AD">
              <w:rPr>
                <w:rFonts w:ascii="Plus Jakarta Sans" w:hAnsi="Plus Jakarta Sans" w:cs="Gotham Book"/>
                <w:color w:val="000000"/>
              </w:rPr>
              <w:t xml:space="preserve">I withdraw my consent and will </w:t>
            </w:r>
            <w:r w:rsidRPr="00545937">
              <w:rPr>
                <w:rFonts w:ascii="Plus Jakarta Sans" w:hAnsi="Plus Jakarta Sans" w:cs="Gotham Book"/>
                <w:color w:val="000000"/>
                <w:u w:val="single"/>
              </w:rPr>
              <w:t xml:space="preserve">not </w:t>
            </w:r>
            <w:r w:rsidRPr="009A31AD">
              <w:rPr>
                <w:rFonts w:ascii="Plus Jakarta Sans" w:hAnsi="Plus Jakarta Sans" w:cs="Gotham Book"/>
                <w:color w:val="000000"/>
              </w:rPr>
              <w:t xml:space="preserve">be proceeding </w:t>
            </w:r>
          </w:p>
        </w:tc>
        <w:tc>
          <w:tcPr>
            <w:tcW w:w="1276" w:type="dxa"/>
          </w:tcPr>
          <w:p w14:paraId="3F1DB045" w14:textId="0DF82161" w:rsidR="00D852C8" w:rsidRPr="009A31AD" w:rsidRDefault="00D852C8" w:rsidP="0024326F">
            <w:pPr>
              <w:rPr>
                <w:rFonts w:ascii="Plus Jakarta Sans" w:hAnsi="Plus Jakarta Sans"/>
              </w:rPr>
            </w:pPr>
            <w:r w:rsidRPr="009A31AD">
              <w:rPr>
                <w:rFonts w:ascii="Plus Jakarta Sans" w:eastAsia="MS Gothic" w:hAnsi="Plus Jakarta Sans" w:cs="Arial"/>
                <w:sz w:val="28"/>
                <w:szCs w:val="28"/>
              </w:rPr>
              <w:t xml:space="preserve">  </w:t>
            </w:r>
            <w:r w:rsidR="00545937">
              <w:rPr>
                <w:rFonts w:ascii="Plus Jakarta Sans" w:eastAsia="MS Gothic" w:hAnsi="Plus Jakarta Sans" w:cs="Arial"/>
                <w:sz w:val="28"/>
                <w:szCs w:val="28"/>
              </w:rPr>
              <w:t xml:space="preserve">      </w:t>
            </w:r>
            <w:r w:rsidRPr="009A31AD">
              <w:rPr>
                <w:rFonts w:ascii="Plus Jakarta Sans" w:eastAsia="MS Gothic" w:hAnsi="Plus Jakarta Sans" w:cs="Arial"/>
                <w:sz w:val="28"/>
                <w:szCs w:val="28"/>
              </w:rPr>
              <w:t xml:space="preserve"> </w:t>
            </w:r>
            <w:r w:rsidRPr="009A31AD">
              <w:rPr>
                <w:rFonts w:ascii="Segoe UI Symbol" w:eastAsia="MS Gothic" w:hAnsi="Segoe UI Symbol" w:cs="Segoe UI Symbol"/>
                <w:sz w:val="28"/>
                <w:szCs w:val="28"/>
              </w:rPr>
              <w:t>☐</w:t>
            </w:r>
            <w:r w:rsidRPr="009A31AD">
              <w:rPr>
                <w:rFonts w:ascii="Plus Jakarta Sans" w:eastAsia="MS Gothic" w:hAnsi="Plus Jakarta Sans" w:cs="Arial"/>
                <w:sz w:val="28"/>
                <w:szCs w:val="28"/>
              </w:rPr>
              <w:t xml:space="preserve">   </w:t>
            </w:r>
          </w:p>
        </w:tc>
      </w:tr>
    </w:tbl>
    <w:p w14:paraId="2F1A7D83" w14:textId="77777777" w:rsidR="00D852C8" w:rsidRPr="009A31AD" w:rsidRDefault="00D852C8" w:rsidP="00D852C8">
      <w:pPr>
        <w:rPr>
          <w:rFonts w:ascii="Plus Jakarta Sans" w:hAnsi="Plus Jakarta Sans"/>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D852C8" w:rsidRPr="009A31AD" w14:paraId="2D0D7377"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64DD871" w14:textId="77777777" w:rsidR="00D852C8" w:rsidRPr="009A31AD" w:rsidRDefault="00D852C8" w:rsidP="0024326F">
            <w:pPr>
              <w:pStyle w:val="TableParagraph"/>
              <w:kinsoku w:val="0"/>
              <w:overflowPunct w:val="0"/>
              <w:spacing w:before="43"/>
              <w:ind w:left="80"/>
              <w:rPr>
                <w:rFonts w:ascii="Plus Jakarta Sans" w:hAnsi="Plus Jakarta Sans" w:cs="Gotham Bold"/>
                <w:color w:val="231F20"/>
                <w:sz w:val="20"/>
                <w:szCs w:val="20"/>
              </w:rPr>
            </w:pPr>
            <w:r w:rsidRPr="009A31AD">
              <w:rPr>
                <w:rFonts w:ascii="Plus Jakarta Sans" w:hAnsi="Plus Jakarta Sans" w:cs="Gotham Bold"/>
                <w:color w:val="231F20"/>
                <w:sz w:val="20"/>
                <w:szCs w:val="20"/>
              </w:rPr>
              <w:t>Signed by Donor</w:t>
            </w:r>
          </w:p>
          <w:p w14:paraId="13753654" w14:textId="77777777" w:rsidR="00D852C8" w:rsidRPr="009A31AD" w:rsidRDefault="00D852C8" w:rsidP="0024326F">
            <w:pPr>
              <w:pStyle w:val="TableParagraph"/>
              <w:kinsoku w:val="0"/>
              <w:overflowPunct w:val="0"/>
              <w:spacing w:before="43"/>
              <w:ind w:left="80"/>
              <w:rPr>
                <w:rFonts w:ascii="Plus Jakarta Sans" w:hAnsi="Plus Jakarta Sans" w:cs="Gotham Bold"/>
                <w:color w:val="231F20"/>
                <w:sz w:val="20"/>
                <w:szCs w:val="20"/>
              </w:rPr>
            </w:pPr>
          </w:p>
          <w:p w14:paraId="12B1EEBD" w14:textId="77777777" w:rsidR="00D852C8" w:rsidRPr="009A31AD" w:rsidRDefault="00D852C8" w:rsidP="0024326F">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F20814E" w14:textId="77777777" w:rsidR="00D852C8" w:rsidRPr="009A31AD" w:rsidRDefault="00D852C8" w:rsidP="0024326F">
            <w:pPr>
              <w:pStyle w:val="TableParagraph"/>
              <w:kinsoku w:val="0"/>
              <w:overflowPunct w:val="0"/>
              <w:spacing w:before="43"/>
              <w:ind w:left="75"/>
              <w:rPr>
                <w:rFonts w:ascii="Plus Jakarta Sans" w:hAnsi="Plus Jakarta Sans" w:cs="Gotham Bold"/>
                <w:color w:val="231F20"/>
                <w:sz w:val="20"/>
                <w:szCs w:val="20"/>
              </w:rPr>
            </w:pPr>
            <w:r w:rsidRPr="009A31AD">
              <w:rPr>
                <w:rFonts w:ascii="Plus Jakarta Sans" w:hAnsi="Plus Jakarta Sans" w:cs="Gotham Bold"/>
                <w:color w:val="231F20"/>
                <w:sz w:val="20"/>
                <w:szCs w:val="20"/>
              </w:rPr>
              <w:t>Date</w:t>
            </w:r>
          </w:p>
        </w:tc>
      </w:tr>
      <w:tr w:rsidR="00D852C8" w:rsidRPr="009A31AD" w14:paraId="3FF57DD3"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781365CF" w14:textId="77777777" w:rsidR="00D852C8" w:rsidRPr="009A31AD" w:rsidRDefault="00D852C8" w:rsidP="0024326F">
            <w:pPr>
              <w:pStyle w:val="TableParagraph"/>
              <w:kinsoku w:val="0"/>
              <w:overflowPunct w:val="0"/>
              <w:spacing w:before="43"/>
              <w:ind w:left="80"/>
              <w:rPr>
                <w:rFonts w:ascii="Plus Jakarta Sans" w:hAnsi="Plus Jakarta Sans" w:cs="Gotham Bold"/>
                <w:color w:val="231F20"/>
                <w:sz w:val="20"/>
                <w:szCs w:val="20"/>
              </w:rPr>
            </w:pPr>
            <w:r w:rsidRPr="009A31AD">
              <w:rPr>
                <w:rFonts w:ascii="Plus Jakarta Sans" w:hAnsi="Plus Jakarta Sans" w:cs="Gotham Bold"/>
                <w:color w:val="231F20"/>
                <w:sz w:val="20"/>
                <w:szCs w:val="20"/>
              </w:rPr>
              <w:t>Donor first name</w:t>
            </w:r>
          </w:p>
          <w:p w14:paraId="1B359E47" w14:textId="77777777" w:rsidR="00D852C8" w:rsidRPr="009A31AD" w:rsidRDefault="00D852C8" w:rsidP="0024326F">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305C8CE" w14:textId="77777777" w:rsidR="00D852C8" w:rsidRPr="009A31AD" w:rsidRDefault="00D852C8" w:rsidP="0024326F">
            <w:pPr>
              <w:pStyle w:val="TableParagraph"/>
              <w:kinsoku w:val="0"/>
              <w:overflowPunct w:val="0"/>
              <w:spacing w:before="43"/>
              <w:ind w:left="75"/>
              <w:rPr>
                <w:rFonts w:ascii="Plus Jakarta Sans" w:hAnsi="Plus Jakarta Sans" w:cs="Gotham Bold"/>
                <w:color w:val="231F20"/>
                <w:sz w:val="20"/>
                <w:szCs w:val="20"/>
              </w:rPr>
            </w:pPr>
            <w:r w:rsidRPr="009A31AD">
              <w:rPr>
                <w:rFonts w:ascii="Plus Jakarta Sans" w:hAnsi="Plus Jakarta Sans" w:cs="Gotham Bold"/>
                <w:color w:val="231F20"/>
                <w:sz w:val="20"/>
                <w:szCs w:val="20"/>
              </w:rPr>
              <w:t>Donor last name</w:t>
            </w:r>
          </w:p>
        </w:tc>
      </w:tr>
      <w:tr w:rsidR="00D852C8" w:rsidRPr="009A31AD" w14:paraId="48EF152C" w14:textId="77777777" w:rsidTr="0024326F">
        <w:trPr>
          <w:trHeight w:hRule="exact" w:val="57"/>
        </w:trPr>
        <w:tc>
          <w:tcPr>
            <w:tcW w:w="10575" w:type="dxa"/>
            <w:gridSpan w:val="2"/>
            <w:tcBorders>
              <w:top w:val="single" w:sz="4" w:space="0" w:color="auto"/>
            </w:tcBorders>
            <w:shd w:val="clear" w:color="auto" w:fill="auto"/>
            <w:vAlign w:val="bottom"/>
          </w:tcPr>
          <w:p w14:paraId="47E8CC36" w14:textId="77777777" w:rsidR="00D852C8" w:rsidRPr="009A31AD" w:rsidRDefault="00D852C8" w:rsidP="0024326F">
            <w:pPr>
              <w:rPr>
                <w:rFonts w:ascii="Plus Jakarta Sans" w:hAnsi="Plus Jakarta Sans" w:cs="Arial"/>
                <w:sz w:val="16"/>
                <w:szCs w:val="16"/>
              </w:rPr>
            </w:pPr>
          </w:p>
        </w:tc>
      </w:tr>
      <w:tr w:rsidR="00D852C8" w:rsidRPr="009A31AD" w14:paraId="6C7F2BC5" w14:textId="77777777" w:rsidTr="0024326F">
        <w:trPr>
          <w:trHeight w:val="227"/>
        </w:trPr>
        <w:tc>
          <w:tcPr>
            <w:tcW w:w="10575" w:type="dxa"/>
            <w:gridSpan w:val="2"/>
            <w:shd w:val="clear" w:color="auto" w:fill="auto"/>
            <w:vAlign w:val="bottom"/>
          </w:tcPr>
          <w:p w14:paraId="058ED86C" w14:textId="77777777" w:rsidR="00545937" w:rsidRDefault="00545937" w:rsidP="0024326F">
            <w:pPr>
              <w:tabs>
                <w:tab w:val="right" w:pos="8606"/>
              </w:tabs>
              <w:rPr>
                <w:rFonts w:ascii="Plus Jakarta Sans" w:eastAsia="Yu Mincho" w:hAnsi="Plus Jakarta Sans" w:cs="Gotham Bold"/>
                <w:iCs/>
                <w:color w:val="231F20"/>
                <w:sz w:val="20"/>
                <w:szCs w:val="20"/>
              </w:rPr>
            </w:pPr>
          </w:p>
          <w:p w14:paraId="4815197A" w14:textId="30A358B5" w:rsidR="00D852C8" w:rsidRPr="009A31AD" w:rsidRDefault="00545937" w:rsidP="0024326F">
            <w:pPr>
              <w:tabs>
                <w:tab w:val="right" w:pos="8606"/>
              </w:tabs>
              <w:rPr>
                <w:rFonts w:ascii="Plus Jakarta Sans" w:hAnsi="Plus Jakarta Sans" w:cs="Arial"/>
                <w:sz w:val="16"/>
                <w:szCs w:val="16"/>
              </w:rPr>
            </w:pPr>
            <w:r w:rsidRPr="009A31AD">
              <w:rPr>
                <w:rFonts w:ascii="Plus Jakarta Sans" w:eastAsia="Yu Mincho" w:hAnsi="Plus Jakarta Sans" w:cs="Gotham Bold"/>
                <w:iCs/>
                <w:color w:val="231F20"/>
                <w:sz w:val="20"/>
                <w:szCs w:val="20"/>
              </w:rPr>
              <w:t>HEALTHCARE PROFESSIONAL</w:t>
            </w:r>
            <w:r w:rsidRPr="009A31AD">
              <w:rPr>
                <w:rFonts w:ascii="Plus Jakarta Sans" w:hAnsi="Plus Jakarta Sans" w:cs="Arial"/>
                <w:sz w:val="16"/>
                <w:szCs w:val="16"/>
              </w:rPr>
              <w:t xml:space="preserve"> </w:t>
            </w:r>
          </w:p>
        </w:tc>
      </w:tr>
      <w:tr w:rsidR="00D852C8" w:rsidRPr="009A31AD" w14:paraId="2C68C855"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5BF0539" w14:textId="77777777" w:rsidR="00D852C8" w:rsidRPr="009A31AD" w:rsidRDefault="00D852C8" w:rsidP="0024326F">
            <w:pPr>
              <w:pStyle w:val="TableParagraph"/>
              <w:kinsoku w:val="0"/>
              <w:overflowPunct w:val="0"/>
              <w:spacing w:before="43"/>
              <w:ind w:left="80"/>
              <w:rPr>
                <w:rFonts w:ascii="Plus Jakarta Sans" w:hAnsi="Plus Jakarta Sans" w:cs="Gotham Bold"/>
                <w:color w:val="231F20"/>
                <w:sz w:val="20"/>
                <w:szCs w:val="20"/>
              </w:rPr>
            </w:pPr>
            <w:r w:rsidRPr="009A31AD">
              <w:rPr>
                <w:rFonts w:ascii="Plus Jakarta Sans" w:hAnsi="Plus Jakarta Sans" w:cs="Gotham Bold"/>
                <w:color w:val="231F20"/>
                <w:sz w:val="20"/>
                <w:szCs w:val="20"/>
              </w:rPr>
              <w:t xml:space="preserve">Signed </w:t>
            </w:r>
            <w:r w:rsidRPr="009A31AD">
              <w:rPr>
                <w:rFonts w:ascii="Plus Jakarta Sans" w:hAnsi="Plus Jakarta Sans" w:cs="Gotham Bold"/>
                <w:color w:val="231F20"/>
                <w:spacing w:val="-5"/>
                <w:sz w:val="20"/>
                <w:szCs w:val="20"/>
              </w:rPr>
              <w:t>b</w:t>
            </w:r>
            <w:r w:rsidRPr="009A31AD">
              <w:rPr>
                <w:rFonts w:ascii="Plus Jakarta Sans" w:hAnsi="Plus Jakarta Sans" w:cs="Gotham Bold"/>
                <w:color w:val="231F20"/>
                <w:sz w:val="20"/>
                <w:szCs w:val="20"/>
              </w:rPr>
              <w:t xml:space="preserve">y Healthcare Professional </w:t>
            </w:r>
          </w:p>
          <w:p w14:paraId="6C3841D5" w14:textId="77777777" w:rsidR="00D852C8" w:rsidRPr="009A31AD" w:rsidRDefault="00D852C8" w:rsidP="0024326F">
            <w:pPr>
              <w:pStyle w:val="TableParagraph"/>
              <w:kinsoku w:val="0"/>
              <w:overflowPunct w:val="0"/>
              <w:spacing w:before="43"/>
              <w:rPr>
                <w:rFonts w:ascii="Plus Jakarta Sans" w:hAnsi="Plus Jakarta Sans" w:cs="Gotham Bold"/>
                <w:color w:val="231F20"/>
                <w:sz w:val="20"/>
                <w:szCs w:val="20"/>
              </w:rPr>
            </w:pPr>
          </w:p>
          <w:p w14:paraId="45427852" w14:textId="77777777" w:rsidR="00D852C8" w:rsidRPr="009A31AD" w:rsidRDefault="00D852C8" w:rsidP="0024326F">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20ECA04" w14:textId="77777777" w:rsidR="00D852C8" w:rsidRPr="009A31AD" w:rsidRDefault="00D852C8" w:rsidP="0024326F">
            <w:pPr>
              <w:pStyle w:val="TableParagraph"/>
              <w:kinsoku w:val="0"/>
              <w:overflowPunct w:val="0"/>
              <w:spacing w:before="43"/>
              <w:ind w:left="75"/>
              <w:rPr>
                <w:rFonts w:ascii="Plus Jakarta Sans" w:hAnsi="Plus Jakarta Sans"/>
              </w:rPr>
            </w:pPr>
            <w:r w:rsidRPr="009A31AD">
              <w:rPr>
                <w:rFonts w:ascii="Plus Jakarta Sans" w:hAnsi="Plus Jakarta Sans" w:cs="Gotham Bold"/>
                <w:color w:val="231F20"/>
                <w:sz w:val="20"/>
                <w:szCs w:val="20"/>
              </w:rPr>
              <w:t>D</w:t>
            </w:r>
            <w:r w:rsidRPr="009A31AD">
              <w:rPr>
                <w:rFonts w:ascii="Plus Jakarta Sans" w:hAnsi="Plus Jakarta Sans" w:cs="Gotham Bold"/>
                <w:color w:val="231F20"/>
                <w:spacing w:val="-1"/>
                <w:sz w:val="20"/>
                <w:szCs w:val="20"/>
              </w:rPr>
              <w:t>a</w:t>
            </w:r>
            <w:r w:rsidRPr="009A31AD">
              <w:rPr>
                <w:rFonts w:ascii="Plus Jakarta Sans" w:hAnsi="Plus Jakarta Sans" w:cs="Gotham Bold"/>
                <w:color w:val="231F20"/>
                <w:spacing w:val="-3"/>
                <w:sz w:val="20"/>
                <w:szCs w:val="20"/>
              </w:rPr>
              <w:t>te</w:t>
            </w:r>
          </w:p>
        </w:tc>
      </w:tr>
      <w:tr w:rsidR="00D852C8" w:rsidRPr="009A31AD" w14:paraId="6BEA1317"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ADA264A" w14:textId="77777777" w:rsidR="00D852C8" w:rsidRPr="009A31AD" w:rsidRDefault="00D852C8" w:rsidP="0024326F">
            <w:pPr>
              <w:pStyle w:val="TableParagraph"/>
              <w:kinsoku w:val="0"/>
              <w:overflowPunct w:val="0"/>
              <w:spacing w:before="43"/>
              <w:ind w:left="80"/>
              <w:rPr>
                <w:rFonts w:ascii="Plus Jakarta Sans" w:hAnsi="Plus Jakarta Sans" w:cs="Gotham Bold"/>
                <w:color w:val="231F20"/>
                <w:sz w:val="20"/>
                <w:szCs w:val="20"/>
              </w:rPr>
            </w:pPr>
            <w:r w:rsidRPr="009A31AD">
              <w:rPr>
                <w:rFonts w:ascii="Plus Jakarta Sans" w:hAnsi="Plus Jakarta Sans" w:cs="Gotham Bold"/>
                <w:color w:val="231F20"/>
                <w:spacing w:val="-3"/>
                <w:sz w:val="20"/>
                <w:szCs w:val="20"/>
              </w:rPr>
              <w:t>Healthcare Professional</w:t>
            </w:r>
            <w:r w:rsidRPr="009A31AD">
              <w:rPr>
                <w:rFonts w:ascii="Plus Jakarta Sans" w:hAnsi="Plus Jakarta Sans" w:cs="Gotham Bold"/>
                <w:color w:val="231F20"/>
                <w:sz w:val="20"/>
                <w:szCs w:val="20"/>
              </w:rPr>
              <w:t xml:space="preserve"> first name</w:t>
            </w:r>
          </w:p>
          <w:p w14:paraId="2DFBD4AD" w14:textId="77777777" w:rsidR="00D852C8" w:rsidRPr="009A31AD" w:rsidRDefault="00D852C8" w:rsidP="0024326F">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11ACAFD" w14:textId="77777777" w:rsidR="00D852C8" w:rsidRPr="009A31AD" w:rsidRDefault="00D852C8" w:rsidP="0024326F">
            <w:pPr>
              <w:pStyle w:val="TableParagraph"/>
              <w:kinsoku w:val="0"/>
              <w:overflowPunct w:val="0"/>
              <w:spacing w:before="43"/>
              <w:ind w:left="75"/>
              <w:rPr>
                <w:rFonts w:ascii="Plus Jakarta Sans" w:hAnsi="Plus Jakarta Sans"/>
              </w:rPr>
            </w:pPr>
            <w:r w:rsidRPr="009A31AD">
              <w:rPr>
                <w:rFonts w:ascii="Plus Jakarta Sans" w:hAnsi="Plus Jakarta Sans" w:cs="Gotham Bold"/>
                <w:color w:val="231F20"/>
                <w:spacing w:val="-3"/>
                <w:sz w:val="20"/>
                <w:szCs w:val="20"/>
              </w:rPr>
              <w:t>Healthcare Professional last</w:t>
            </w:r>
            <w:r w:rsidRPr="009A31AD">
              <w:rPr>
                <w:rFonts w:ascii="Plus Jakarta Sans" w:hAnsi="Plus Jakarta Sans" w:cs="Gotham Bold"/>
                <w:color w:val="231F20"/>
                <w:sz w:val="20"/>
                <w:szCs w:val="20"/>
              </w:rPr>
              <w:t xml:space="preserve"> name</w:t>
            </w:r>
          </w:p>
        </w:tc>
      </w:tr>
      <w:tr w:rsidR="00D852C8" w:rsidRPr="009A31AD" w14:paraId="03824F76"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DEB48A1" w14:textId="77777777" w:rsidR="00D852C8" w:rsidRPr="009A31AD" w:rsidRDefault="00D852C8" w:rsidP="0024326F">
            <w:pPr>
              <w:pStyle w:val="TableParagraph"/>
              <w:kinsoku w:val="0"/>
              <w:overflowPunct w:val="0"/>
              <w:spacing w:before="43"/>
              <w:ind w:left="80"/>
              <w:rPr>
                <w:rFonts w:ascii="Plus Jakarta Sans" w:hAnsi="Plus Jakarta Sans" w:cs="Gotham Bold"/>
                <w:color w:val="231F20"/>
                <w:spacing w:val="-3"/>
                <w:sz w:val="20"/>
                <w:szCs w:val="20"/>
              </w:rPr>
            </w:pPr>
            <w:r w:rsidRPr="009A31AD">
              <w:rPr>
                <w:rFonts w:ascii="Plus Jakarta Sans" w:hAnsi="Plus Jakarta Sans" w:cs="Gotham Bold"/>
                <w:color w:val="231F20"/>
                <w:spacing w:val="-3"/>
                <w:sz w:val="20"/>
                <w:szCs w:val="20"/>
              </w:rPr>
              <w:t xml:space="preserve">Job title </w:t>
            </w:r>
          </w:p>
          <w:p w14:paraId="164DF1ED" w14:textId="77777777" w:rsidR="00D852C8" w:rsidRPr="009A31AD" w:rsidRDefault="00D852C8" w:rsidP="0024326F">
            <w:pPr>
              <w:pStyle w:val="TableParagraph"/>
              <w:kinsoku w:val="0"/>
              <w:overflowPunct w:val="0"/>
              <w:spacing w:before="43"/>
              <w:ind w:left="80"/>
              <w:rPr>
                <w:rFonts w:ascii="Plus Jakarta Sans" w:hAnsi="Plus Jakarta Sans"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746D5BB" w14:textId="77777777" w:rsidR="00D852C8" w:rsidRPr="009A31AD" w:rsidRDefault="00D852C8" w:rsidP="0024326F">
            <w:pPr>
              <w:pStyle w:val="TableParagraph"/>
              <w:kinsoku w:val="0"/>
              <w:overflowPunct w:val="0"/>
              <w:spacing w:before="43"/>
              <w:ind w:left="75"/>
              <w:rPr>
                <w:rFonts w:ascii="Plus Jakarta Sans" w:hAnsi="Plus Jakarta Sans" w:cs="Gotham Bold"/>
                <w:color w:val="231F20"/>
                <w:spacing w:val="-3"/>
                <w:sz w:val="20"/>
                <w:szCs w:val="20"/>
              </w:rPr>
            </w:pPr>
            <w:r w:rsidRPr="009A31AD">
              <w:rPr>
                <w:rFonts w:ascii="Plus Jakarta Sans" w:hAnsi="Plus Jakarta Sans" w:cs="Gotham Bold"/>
                <w:color w:val="231F20"/>
                <w:spacing w:val="-3"/>
                <w:sz w:val="20"/>
                <w:szCs w:val="20"/>
              </w:rPr>
              <w:t xml:space="preserve">Collection centre </w:t>
            </w:r>
          </w:p>
        </w:tc>
      </w:tr>
    </w:tbl>
    <w:p w14:paraId="392F2441" w14:textId="77777777" w:rsidR="00D852C8" w:rsidRPr="009A31AD" w:rsidRDefault="00D852C8" w:rsidP="00D852C8">
      <w:pPr>
        <w:rPr>
          <w:rFonts w:ascii="Plus Jakarta Sans" w:eastAsia="Yu Mincho" w:hAnsi="Plus Jakarta Sans" w:cs="Gotham Bold"/>
          <w:color w:val="231F20"/>
          <w:spacing w:val="-5"/>
        </w:rPr>
      </w:pPr>
    </w:p>
    <w:p w14:paraId="608EA8E7" w14:textId="77777777" w:rsidR="00D852C8" w:rsidRPr="009A31AD" w:rsidRDefault="00D852C8" w:rsidP="00D852C8">
      <w:pPr>
        <w:rPr>
          <w:rFonts w:ascii="Plus Jakarta Sans" w:eastAsia="Yu Mincho" w:hAnsi="Plus Jakarta Sans" w:cs="Gotham Bold"/>
          <w:color w:val="231F20"/>
          <w:spacing w:val="-5"/>
        </w:rPr>
      </w:pPr>
    </w:p>
    <w:p w14:paraId="5BF29735" w14:textId="77777777" w:rsidR="00D852C8" w:rsidRPr="009A31AD" w:rsidRDefault="00D852C8" w:rsidP="00D852C8">
      <w:pPr>
        <w:rPr>
          <w:rFonts w:ascii="Plus Jakarta Sans" w:eastAsia="Yu Mincho" w:hAnsi="Plus Jakarta Sans" w:cs="Arial"/>
          <w:sz w:val="20"/>
          <w:szCs w:val="20"/>
        </w:rPr>
      </w:pPr>
    </w:p>
    <w:p w14:paraId="6F6DF91E" w14:textId="77777777" w:rsidR="00545937" w:rsidRPr="00545937" w:rsidRDefault="00545937" w:rsidP="00545937">
      <w:pPr>
        <w:rPr>
          <w:rFonts w:ascii="Plus Jakarta Sans" w:hAnsi="Plus Jakarta Sans"/>
        </w:rPr>
      </w:pPr>
    </w:p>
    <w:sectPr w:rsidR="00545937" w:rsidRPr="00545937" w:rsidSect="008A07B0">
      <w:headerReference w:type="default" r:id="rId13"/>
      <w:footerReference w:type="default" r:id="rId14"/>
      <w:pgSz w:w="11900" w:h="16840"/>
      <w:pgMar w:top="517" w:right="680" w:bottom="680" w:left="680" w:header="284"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AAB39" w14:textId="77777777" w:rsidR="00D14D04" w:rsidRDefault="00D14D04" w:rsidP="008E5B25">
      <w:pPr>
        <w:spacing w:after="0" w:line="240" w:lineRule="auto"/>
      </w:pPr>
      <w:r>
        <w:separator/>
      </w:r>
    </w:p>
  </w:endnote>
  <w:endnote w:type="continuationSeparator" w:id="0">
    <w:p w14:paraId="1580D16E" w14:textId="77777777" w:rsidR="00D14D04" w:rsidRDefault="00D14D04" w:rsidP="008E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Plus Jakarta Sans">
    <w:panose1 w:val="00000000000000000000"/>
    <w:charset w:val="00"/>
    <w:family w:val="auto"/>
    <w:pitch w:val="variable"/>
    <w:sig w:usb0="A10000FF" w:usb1="4000607B" w:usb2="00000000" w:usb3="00000000" w:csb0="00000193"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B916" w14:textId="7EA522EE" w:rsidR="00FB37FF" w:rsidRPr="009A31AD" w:rsidRDefault="00FB37FF" w:rsidP="008A07B0">
    <w:pPr>
      <w:pStyle w:val="Footer"/>
      <w:rPr>
        <w:rFonts w:ascii="Plus Jakarta Sans" w:hAnsi="Plus Jakarta Sans"/>
        <w:sz w:val="16"/>
        <w:szCs w:val="16"/>
      </w:rPr>
    </w:pPr>
    <w:r w:rsidRPr="009A31AD">
      <w:rPr>
        <w:rFonts w:ascii="Plus Jakarta Sans" w:hAnsi="Plus Jakarta Sans"/>
        <w:b/>
        <w:sz w:val="16"/>
        <w:szCs w:val="16"/>
      </w:rPr>
      <w:t>ANTHONY NOLAN</w:t>
    </w:r>
    <w:r w:rsidRPr="009A31AD">
      <w:rPr>
        <w:rFonts w:ascii="Plus Jakarta Sans" w:hAnsi="Plus Jakarta Sans"/>
        <w:sz w:val="16"/>
        <w:szCs w:val="16"/>
      </w:rPr>
      <w:t xml:space="preserve">: 2 </w:t>
    </w:r>
    <w:proofErr w:type="spellStart"/>
    <w:r w:rsidRPr="009A31AD">
      <w:rPr>
        <w:rFonts w:ascii="Plus Jakarta Sans" w:hAnsi="Plus Jakarta Sans"/>
        <w:sz w:val="16"/>
        <w:szCs w:val="16"/>
      </w:rPr>
      <w:t>Heathgate</w:t>
    </w:r>
    <w:proofErr w:type="spellEnd"/>
    <w:r w:rsidRPr="009A31AD">
      <w:rPr>
        <w:rFonts w:ascii="Plus Jakarta Sans" w:hAnsi="Plus Jakarta Sans"/>
        <w:sz w:val="16"/>
        <w:szCs w:val="16"/>
      </w:rPr>
      <w:t xml:space="preserve"> Place, 75-87 Agincourt Road, London NW3 2NU </w:t>
    </w:r>
    <w:r w:rsidRPr="009A31AD">
      <w:rPr>
        <w:rFonts w:ascii="Plus Jakarta Sans" w:hAnsi="Plus Jakarta Sans"/>
        <w:sz w:val="16"/>
        <w:szCs w:val="16"/>
      </w:rPr>
      <w:tab/>
      <w:t xml:space="preserve">                                                   </w:t>
    </w:r>
    <w:r w:rsidR="009A31AD">
      <w:rPr>
        <w:rFonts w:ascii="Plus Jakarta Sans" w:hAnsi="Plus Jakarta Sans"/>
        <w:sz w:val="16"/>
        <w:szCs w:val="16"/>
      </w:rPr>
      <w:t xml:space="preserve">                     </w:t>
    </w:r>
    <w:r w:rsidR="00545937">
      <w:rPr>
        <w:rFonts w:ascii="Plus Jakarta Sans" w:hAnsi="Plus Jakarta Sans"/>
        <w:sz w:val="16"/>
        <w:szCs w:val="16"/>
      </w:rPr>
      <w:t xml:space="preserve">   </w:t>
    </w:r>
    <w:r w:rsidRPr="009A31AD">
      <w:rPr>
        <w:rFonts w:ascii="Plus Jakarta Sans" w:hAnsi="Plus Jakarta Sans"/>
        <w:sz w:val="16"/>
        <w:szCs w:val="16"/>
      </w:rPr>
      <w:t xml:space="preserve">   </w:t>
    </w:r>
    <w:r w:rsidR="009A31AD">
      <w:rPr>
        <w:rFonts w:ascii="Plus Jakarta Sans" w:hAnsi="Plus Jakarta Sans"/>
        <w:sz w:val="16"/>
        <w:szCs w:val="16"/>
      </w:rPr>
      <w:t xml:space="preserve">    </w:t>
    </w:r>
    <w:r w:rsidRPr="009A31AD">
      <w:rPr>
        <w:rFonts w:ascii="Plus Jakarta Sans" w:hAnsi="Plus Jakarta Sans"/>
        <w:sz w:val="16"/>
        <w:szCs w:val="16"/>
      </w:rPr>
      <w:t xml:space="preserve">  DOC</w:t>
    </w:r>
    <w:r w:rsidR="00941F47" w:rsidRPr="009A31AD">
      <w:rPr>
        <w:rFonts w:ascii="Plus Jakarta Sans" w:hAnsi="Plus Jakarta Sans"/>
        <w:sz w:val="16"/>
        <w:szCs w:val="16"/>
      </w:rPr>
      <w:t>3919</w:t>
    </w:r>
    <w:r w:rsidRPr="009A31AD">
      <w:rPr>
        <w:rFonts w:ascii="Plus Jakarta Sans" w:hAnsi="Plus Jakarta Sans"/>
        <w:sz w:val="16"/>
        <w:szCs w:val="16"/>
      </w:rPr>
      <w:t xml:space="preserve"> Version 00</w:t>
    </w:r>
    <w:r w:rsidR="00545937">
      <w:rPr>
        <w:rFonts w:ascii="Plus Jakarta Sans" w:hAnsi="Plus Jakarta Sans"/>
        <w:sz w:val="16"/>
        <w:szCs w:val="16"/>
      </w:rPr>
      <w:t>8</w:t>
    </w:r>
    <w:r w:rsidRPr="009A31AD">
      <w:rPr>
        <w:rFonts w:ascii="Plus Jakarta Sans" w:hAnsi="Plus Jakarta Sans"/>
        <w:sz w:val="16"/>
        <w:szCs w:val="16"/>
      </w:rPr>
      <w:t>(0</w:t>
    </w:r>
    <w:r w:rsidR="00545937">
      <w:rPr>
        <w:rFonts w:ascii="Plus Jakarta Sans" w:hAnsi="Plus Jakarta Sans"/>
        <w:sz w:val="16"/>
        <w:szCs w:val="16"/>
      </w:rPr>
      <w:t>225</w:t>
    </w:r>
    <w:r w:rsidRPr="009A31AD">
      <w:rPr>
        <w:rFonts w:ascii="Plus Jakarta Sans" w:hAnsi="Plus Jakarta Sans"/>
        <w:sz w:val="16"/>
        <w:szCs w:val="16"/>
      </w:rPr>
      <w:t>)</w:t>
    </w:r>
  </w:p>
  <w:p w14:paraId="1F5429AE" w14:textId="70661E89" w:rsidR="00FB37FF" w:rsidRPr="009A31AD" w:rsidRDefault="00FB37FF" w:rsidP="008A07B0">
    <w:pPr>
      <w:pStyle w:val="Footer"/>
      <w:rPr>
        <w:rFonts w:ascii="Plus Jakarta Sans" w:hAnsi="Plus Jakarta Sans"/>
        <w:sz w:val="16"/>
        <w:szCs w:val="16"/>
      </w:rPr>
    </w:pPr>
    <w:r w:rsidRPr="009A31AD">
      <w:rPr>
        <w:rFonts w:ascii="Plus Jakarta Sans" w:hAnsi="Plus Jakarta Sans"/>
        <w:sz w:val="16"/>
        <w:szCs w:val="16"/>
      </w:rPr>
      <w:t xml:space="preserve">T: +44 0303 303 0303 </w:t>
    </w:r>
    <w:r w:rsidRPr="009A31AD">
      <w:rPr>
        <w:rFonts w:ascii="Plus Jakarta Sans" w:hAnsi="Plus Jakarta Sans"/>
        <w:b/>
        <w:color w:val="8DB02A"/>
        <w:sz w:val="16"/>
        <w:szCs w:val="16"/>
      </w:rPr>
      <w:t>|</w:t>
    </w:r>
    <w:r w:rsidRPr="009A31AD">
      <w:rPr>
        <w:rFonts w:ascii="Plus Jakarta Sans" w:hAnsi="Plus Jakarta Sans"/>
        <w:sz w:val="16"/>
        <w:szCs w:val="16"/>
      </w:rPr>
      <w:t xml:space="preserve"> F: +44 020 7284 8226 </w:t>
    </w:r>
    <w:r w:rsidRPr="009A31AD">
      <w:rPr>
        <w:rFonts w:ascii="Plus Jakarta Sans" w:hAnsi="Plus Jakarta Sans"/>
        <w:b/>
        <w:color w:val="8DB02A"/>
        <w:sz w:val="16"/>
        <w:szCs w:val="16"/>
      </w:rPr>
      <w:t>|</w:t>
    </w:r>
    <w:r w:rsidRPr="009A31AD">
      <w:rPr>
        <w:rFonts w:ascii="Plus Jakarta Sans" w:hAnsi="Plus Jakarta Sans"/>
        <w:sz w:val="16"/>
        <w:szCs w:val="16"/>
      </w:rPr>
      <w:t xml:space="preserve"> Emergency: +44 07710 599 161</w:t>
    </w:r>
    <w:r w:rsidRPr="009A31AD">
      <w:rPr>
        <w:rFonts w:ascii="Plus Jakarta Sans" w:hAnsi="Plus Jakarta Sans"/>
        <w:sz w:val="16"/>
        <w:szCs w:val="16"/>
      </w:rPr>
      <w:tab/>
    </w:r>
    <w:r w:rsidRPr="009A31AD">
      <w:rPr>
        <w:rFonts w:ascii="Plus Jakarta Sans" w:hAnsi="Plus Jakarta Sans"/>
        <w:sz w:val="16"/>
        <w:szCs w:val="16"/>
      </w:rPr>
      <w:tab/>
    </w:r>
    <w:r w:rsidR="009A31AD">
      <w:rPr>
        <w:rFonts w:ascii="Plus Jakarta Sans" w:hAnsi="Plus Jakarta Sans"/>
        <w:sz w:val="16"/>
        <w:szCs w:val="16"/>
      </w:rPr>
      <w:t xml:space="preserve">        </w:t>
    </w:r>
    <w:r w:rsidRPr="009A31AD">
      <w:rPr>
        <w:rFonts w:ascii="Plus Jakarta Sans" w:hAnsi="Plus Jakarta Sans"/>
        <w:sz w:val="16"/>
        <w:szCs w:val="16"/>
      </w:rPr>
      <w:t xml:space="preserve">Page </w:t>
    </w:r>
    <w:r w:rsidRPr="009A31AD">
      <w:rPr>
        <w:rFonts w:ascii="Plus Jakarta Sans" w:hAnsi="Plus Jakarta Sans"/>
        <w:b/>
        <w:bCs/>
        <w:sz w:val="16"/>
        <w:szCs w:val="16"/>
      </w:rPr>
      <w:fldChar w:fldCharType="begin"/>
    </w:r>
    <w:r w:rsidRPr="009A31AD">
      <w:rPr>
        <w:rFonts w:ascii="Plus Jakarta Sans" w:hAnsi="Plus Jakarta Sans"/>
        <w:b/>
        <w:bCs/>
        <w:sz w:val="16"/>
        <w:szCs w:val="16"/>
      </w:rPr>
      <w:instrText xml:space="preserve"> PAGE </w:instrText>
    </w:r>
    <w:r w:rsidRPr="009A31AD">
      <w:rPr>
        <w:rFonts w:ascii="Plus Jakarta Sans" w:hAnsi="Plus Jakarta Sans"/>
        <w:b/>
        <w:bCs/>
        <w:sz w:val="16"/>
        <w:szCs w:val="16"/>
      </w:rPr>
      <w:fldChar w:fldCharType="separate"/>
    </w:r>
    <w:r w:rsidRPr="009A31AD">
      <w:rPr>
        <w:rFonts w:ascii="Plus Jakarta Sans" w:hAnsi="Plus Jakarta Sans"/>
        <w:b/>
        <w:bCs/>
        <w:noProof/>
        <w:sz w:val="16"/>
        <w:szCs w:val="16"/>
      </w:rPr>
      <w:t>2</w:t>
    </w:r>
    <w:r w:rsidRPr="009A31AD">
      <w:rPr>
        <w:rFonts w:ascii="Plus Jakarta Sans" w:hAnsi="Plus Jakarta Sans"/>
        <w:b/>
        <w:bCs/>
        <w:sz w:val="16"/>
        <w:szCs w:val="16"/>
      </w:rPr>
      <w:fldChar w:fldCharType="end"/>
    </w:r>
    <w:r w:rsidRPr="009A31AD">
      <w:rPr>
        <w:rFonts w:ascii="Plus Jakarta Sans" w:hAnsi="Plus Jakarta Sans"/>
        <w:sz w:val="16"/>
        <w:szCs w:val="16"/>
      </w:rPr>
      <w:t xml:space="preserve"> of </w:t>
    </w:r>
    <w:r w:rsidRPr="009A31AD">
      <w:rPr>
        <w:rFonts w:ascii="Plus Jakarta Sans" w:hAnsi="Plus Jakarta Sans"/>
        <w:b/>
        <w:bCs/>
        <w:sz w:val="16"/>
        <w:szCs w:val="16"/>
      </w:rPr>
      <w:fldChar w:fldCharType="begin"/>
    </w:r>
    <w:r w:rsidRPr="009A31AD">
      <w:rPr>
        <w:rFonts w:ascii="Plus Jakarta Sans" w:hAnsi="Plus Jakarta Sans"/>
        <w:b/>
        <w:bCs/>
        <w:sz w:val="16"/>
        <w:szCs w:val="16"/>
      </w:rPr>
      <w:instrText xml:space="preserve"> NUMPAGES  </w:instrText>
    </w:r>
    <w:r w:rsidRPr="009A31AD">
      <w:rPr>
        <w:rFonts w:ascii="Plus Jakarta Sans" w:hAnsi="Plus Jakarta Sans"/>
        <w:b/>
        <w:bCs/>
        <w:sz w:val="16"/>
        <w:szCs w:val="16"/>
      </w:rPr>
      <w:fldChar w:fldCharType="separate"/>
    </w:r>
    <w:r w:rsidRPr="009A31AD">
      <w:rPr>
        <w:rFonts w:ascii="Plus Jakarta Sans" w:hAnsi="Plus Jakarta Sans"/>
        <w:b/>
        <w:bCs/>
        <w:noProof/>
        <w:sz w:val="16"/>
        <w:szCs w:val="16"/>
      </w:rPr>
      <w:t>2</w:t>
    </w:r>
    <w:r w:rsidRPr="009A31AD">
      <w:rPr>
        <w:rFonts w:ascii="Plus Jakarta Sans" w:hAnsi="Plus Jakarta Sans"/>
        <w:b/>
        <w:bCs/>
        <w:sz w:val="16"/>
        <w:szCs w:val="16"/>
      </w:rPr>
      <w:fldChar w:fldCharType="end"/>
    </w:r>
  </w:p>
  <w:p w14:paraId="7ACFC3E3" w14:textId="77777777" w:rsidR="00FB37FF" w:rsidRPr="00624D1F" w:rsidRDefault="00FB37FF" w:rsidP="008A07B0">
    <w:pPr>
      <w:pStyle w:val="Footer"/>
      <w:tabs>
        <w:tab w:val="center" w:pos="5270"/>
        <w:tab w:val="right" w:pos="10490"/>
      </w:tabs>
      <w:rPr>
        <w:rFonts w:ascii="Arial" w:hAnsi="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B6AF" w14:textId="77777777" w:rsidR="00D14D04" w:rsidRDefault="00D14D04" w:rsidP="008E5B25">
      <w:pPr>
        <w:spacing w:after="0" w:line="240" w:lineRule="auto"/>
      </w:pPr>
      <w:r>
        <w:separator/>
      </w:r>
    </w:p>
  </w:footnote>
  <w:footnote w:type="continuationSeparator" w:id="0">
    <w:p w14:paraId="28E06751" w14:textId="77777777" w:rsidR="00D14D04" w:rsidRDefault="00D14D04" w:rsidP="008E5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3189"/>
      <w:gridCol w:w="4163"/>
    </w:tblGrid>
    <w:tr w:rsidR="00FB37FF" w:rsidRPr="009A31AD" w14:paraId="1D314E69" w14:textId="77777777" w:rsidTr="00FB37FF">
      <w:tc>
        <w:tcPr>
          <w:tcW w:w="3271" w:type="dxa"/>
          <w:shd w:val="clear" w:color="auto" w:fill="auto"/>
        </w:tcPr>
        <w:p w14:paraId="657189FB" w14:textId="77777777" w:rsidR="00FB37FF" w:rsidRPr="00902D20" w:rsidRDefault="00FB37FF" w:rsidP="00FB37FF">
          <w:pPr>
            <w:pStyle w:val="TableParagraph"/>
            <w:kinsoku w:val="0"/>
            <w:overflowPunct w:val="0"/>
            <w:spacing w:before="43"/>
            <w:ind w:left="80"/>
            <w:rPr>
              <w:rFonts w:ascii="Plus Jakarta Sans" w:hAnsi="Plus Jakarta Sans" w:cs="Gotham Bold"/>
              <w:b/>
              <w:bCs/>
              <w:color w:val="184918"/>
              <w:sz w:val="20"/>
              <w:szCs w:val="20"/>
            </w:rPr>
          </w:pPr>
          <w:r w:rsidRPr="00902D20">
            <w:rPr>
              <w:rFonts w:ascii="Plus Jakarta Sans" w:hAnsi="Plus Jakarta Sans" w:cs="Gotham Bold"/>
              <w:b/>
              <w:bCs/>
              <w:color w:val="184918"/>
              <w:sz w:val="20"/>
              <w:szCs w:val="20"/>
            </w:rPr>
            <w:t>Donor la</w:t>
          </w:r>
          <w:r w:rsidRPr="00902D20">
            <w:rPr>
              <w:rFonts w:ascii="Plus Jakarta Sans" w:hAnsi="Plus Jakarta Sans" w:cs="Gotham Bold"/>
              <w:b/>
              <w:bCs/>
              <w:color w:val="184918"/>
              <w:spacing w:val="-2"/>
              <w:sz w:val="20"/>
              <w:szCs w:val="20"/>
            </w:rPr>
            <w:t>s</w:t>
          </w:r>
          <w:r w:rsidRPr="00902D20">
            <w:rPr>
              <w:rFonts w:ascii="Plus Jakarta Sans" w:hAnsi="Plus Jakarta Sans" w:cs="Gotham Bold"/>
              <w:b/>
              <w:bCs/>
              <w:color w:val="184918"/>
              <w:sz w:val="20"/>
              <w:szCs w:val="20"/>
            </w:rPr>
            <w:t>t name</w:t>
          </w:r>
        </w:p>
        <w:sdt>
          <w:sdtPr>
            <w:rPr>
              <w:rFonts w:ascii="Plus Jakarta Sans" w:hAnsi="Plus Jakarta Sans" w:cs="Gotham Bold"/>
              <w:b/>
              <w:bCs/>
              <w:color w:val="184918"/>
              <w:sz w:val="20"/>
              <w:szCs w:val="20"/>
            </w:rPr>
            <w:id w:val="138537169"/>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4FC740AB" w14:textId="77777777" w:rsidR="00FB37FF" w:rsidRPr="00902D20" w:rsidRDefault="00285A50" w:rsidP="00FB37FF">
              <w:pPr>
                <w:pStyle w:val="TableParagraph"/>
                <w:kinsoku w:val="0"/>
                <w:overflowPunct w:val="0"/>
                <w:spacing w:before="43"/>
                <w:ind w:left="80"/>
                <w:rPr>
                  <w:rFonts w:ascii="Plus Jakarta Sans" w:hAnsi="Plus Jakarta Sans"/>
                  <w:b/>
                  <w:bCs/>
                  <w:color w:val="184918"/>
                </w:rPr>
              </w:pPr>
              <w:proofErr w:type="spellStart"/>
              <w:r w:rsidRPr="00902D20">
                <w:rPr>
                  <w:rFonts w:ascii="Plus Jakarta Sans" w:hAnsi="Plus Jakarta Sans" w:cs="Gotham Bold"/>
                  <w:b/>
                  <w:bCs/>
                  <w:color w:val="184918"/>
                  <w:sz w:val="20"/>
                  <w:szCs w:val="20"/>
                </w:rPr>
                <w:t>lastname</w:t>
              </w:r>
              <w:proofErr w:type="spellEnd"/>
            </w:p>
          </w:sdtContent>
        </w:sdt>
      </w:tc>
      <w:tc>
        <w:tcPr>
          <w:tcW w:w="3279" w:type="dxa"/>
          <w:shd w:val="clear" w:color="auto" w:fill="auto"/>
        </w:tcPr>
        <w:p w14:paraId="2A08BBD6" w14:textId="77777777" w:rsidR="00FB37FF" w:rsidRPr="00902D20" w:rsidRDefault="00FB37FF" w:rsidP="00FB37FF">
          <w:pPr>
            <w:pStyle w:val="TableParagraph"/>
            <w:kinsoku w:val="0"/>
            <w:overflowPunct w:val="0"/>
            <w:spacing w:before="43"/>
            <w:ind w:left="75"/>
            <w:rPr>
              <w:rFonts w:ascii="Plus Jakarta Sans" w:hAnsi="Plus Jakarta Sans" w:cs="Gotham Bold"/>
              <w:b/>
              <w:bCs/>
              <w:color w:val="184918"/>
              <w:sz w:val="20"/>
              <w:szCs w:val="20"/>
            </w:rPr>
          </w:pPr>
          <w:r w:rsidRPr="00902D20">
            <w:rPr>
              <w:rFonts w:ascii="Plus Jakarta Sans" w:hAnsi="Plus Jakarta Sans" w:cs="Gotham Bold"/>
              <w:b/>
              <w:bCs/>
              <w:color w:val="184918"/>
              <w:sz w:val="20"/>
              <w:szCs w:val="20"/>
            </w:rPr>
            <w:t>Donor fir</w:t>
          </w:r>
          <w:r w:rsidRPr="00902D20">
            <w:rPr>
              <w:rFonts w:ascii="Plus Jakarta Sans" w:hAnsi="Plus Jakarta Sans" w:cs="Gotham Bold"/>
              <w:b/>
              <w:bCs/>
              <w:color w:val="184918"/>
              <w:spacing w:val="-2"/>
              <w:sz w:val="20"/>
              <w:szCs w:val="20"/>
            </w:rPr>
            <w:t>s</w:t>
          </w:r>
          <w:r w:rsidRPr="00902D20">
            <w:rPr>
              <w:rFonts w:ascii="Plus Jakarta Sans" w:hAnsi="Plus Jakarta Sans" w:cs="Gotham Bold"/>
              <w:b/>
              <w:bCs/>
              <w:color w:val="184918"/>
              <w:sz w:val="20"/>
              <w:szCs w:val="20"/>
            </w:rPr>
            <w:t>t name</w:t>
          </w:r>
        </w:p>
        <w:sdt>
          <w:sdtPr>
            <w:rPr>
              <w:rFonts w:ascii="Plus Jakarta Sans" w:hAnsi="Plus Jakarta Sans" w:cs="Gotham Bold"/>
              <w:b/>
              <w:bCs/>
              <w:color w:val="184918"/>
              <w:sz w:val="20"/>
              <w:szCs w:val="20"/>
            </w:rPr>
            <w:id w:val="-66499686"/>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2C1AC0CF" w14:textId="77777777" w:rsidR="00FB37FF" w:rsidRPr="00902D20" w:rsidRDefault="00285A50" w:rsidP="00FB37FF">
              <w:pPr>
                <w:pStyle w:val="TableParagraph"/>
                <w:kinsoku w:val="0"/>
                <w:overflowPunct w:val="0"/>
                <w:spacing w:before="43"/>
                <w:ind w:left="75"/>
                <w:rPr>
                  <w:rFonts w:ascii="Plus Jakarta Sans" w:hAnsi="Plus Jakarta Sans"/>
                  <w:b/>
                  <w:bCs/>
                  <w:color w:val="184918"/>
                </w:rPr>
              </w:pPr>
              <w:r w:rsidRPr="00902D20">
                <w:rPr>
                  <w:rFonts w:ascii="Plus Jakarta Sans" w:hAnsi="Plus Jakarta Sans" w:cs="Gotham Bold"/>
                  <w:b/>
                  <w:bCs/>
                  <w:color w:val="184918"/>
                  <w:sz w:val="20"/>
                  <w:szCs w:val="20"/>
                </w:rPr>
                <w:t xml:space="preserve"> </w:t>
              </w:r>
              <w:proofErr w:type="spellStart"/>
              <w:r w:rsidRPr="00902D20">
                <w:rPr>
                  <w:rFonts w:ascii="Plus Jakarta Sans" w:hAnsi="Plus Jakarta Sans" w:cs="Gotham Bold"/>
                  <w:b/>
                  <w:bCs/>
                  <w:color w:val="184918"/>
                  <w:sz w:val="20"/>
                  <w:szCs w:val="20"/>
                </w:rPr>
                <w:t>Firstname</w:t>
              </w:r>
              <w:proofErr w:type="spellEnd"/>
            </w:p>
          </w:sdtContent>
        </w:sdt>
      </w:tc>
      <w:tc>
        <w:tcPr>
          <w:tcW w:w="4206" w:type="dxa"/>
          <w:shd w:val="clear" w:color="auto" w:fill="auto"/>
        </w:tcPr>
        <w:p w14:paraId="1963844B" w14:textId="77777777" w:rsidR="00FB37FF" w:rsidRPr="00902D20" w:rsidRDefault="00FB37FF" w:rsidP="00FB37FF">
          <w:pPr>
            <w:pStyle w:val="TableParagraph"/>
            <w:kinsoku w:val="0"/>
            <w:overflowPunct w:val="0"/>
            <w:spacing w:before="43"/>
            <w:ind w:left="75"/>
            <w:rPr>
              <w:rFonts w:ascii="Plus Jakarta Sans" w:hAnsi="Plus Jakarta Sans" w:cs="Gotham Bold"/>
              <w:b/>
              <w:bCs/>
              <w:color w:val="184918"/>
              <w:sz w:val="20"/>
              <w:szCs w:val="20"/>
            </w:rPr>
          </w:pPr>
          <w:r w:rsidRPr="00902D20">
            <w:rPr>
              <w:rFonts w:ascii="Plus Jakarta Sans" w:hAnsi="Plus Jakarta Sans" w:cs="Gotham Bold"/>
              <w:b/>
              <w:bCs/>
              <w:color w:val="184918"/>
              <w:sz w:val="20"/>
              <w:szCs w:val="20"/>
            </w:rPr>
            <w:t>Donor ID</w:t>
          </w:r>
        </w:p>
        <w:p w14:paraId="19D6E27A" w14:textId="77777777" w:rsidR="00FB37FF" w:rsidRPr="00902D20" w:rsidRDefault="00285A50" w:rsidP="00285A50">
          <w:pPr>
            <w:pStyle w:val="TableParagraph"/>
            <w:kinsoku w:val="0"/>
            <w:overflowPunct w:val="0"/>
            <w:spacing w:before="43"/>
            <w:rPr>
              <w:rFonts w:ascii="Plus Jakarta Sans" w:hAnsi="Plus Jakarta Sans" w:cs="Gotham Bold"/>
              <w:b/>
              <w:bCs/>
              <w:color w:val="184918"/>
              <w:sz w:val="20"/>
              <w:szCs w:val="20"/>
            </w:rPr>
          </w:pPr>
          <w:r w:rsidRPr="00902D20">
            <w:rPr>
              <w:rFonts w:ascii="Plus Jakarta Sans" w:hAnsi="Plus Jakarta Sans" w:cs="Gotham Bold"/>
              <w:b/>
              <w:bCs/>
              <w:color w:val="184918"/>
              <w:sz w:val="20"/>
              <w:szCs w:val="20"/>
            </w:rPr>
            <w:t xml:space="preserve"> </w:t>
          </w:r>
          <w:sdt>
            <w:sdtPr>
              <w:rPr>
                <w:rFonts w:ascii="Plus Jakarta Sans" w:hAnsi="Plus Jakarta Sans" w:cs="Gotham Bold"/>
                <w:b/>
                <w:bCs/>
                <w:color w:val="184918"/>
                <w:sz w:val="20"/>
                <w:szCs w:val="20"/>
              </w:rPr>
              <w:id w:val="-1195376002"/>
              <w:placeholder>
                <w:docPart w:val="DefaultPlaceholder_-1854013440"/>
              </w:placeholder>
              <w:dataBinding w:prefixMappings="xmlns:ns0='urn:microsoft-crm/document-template/an_workup/10071/' " w:xpath="/ns0:DocumentTemplate[1]/an_workup[1]/an_contact_an_workup_Donor[1]/an_donorfullid[1]" w:storeItemID="{1FA6058F-706C-45D4-A6BC-F1007A0E9FB8}"/>
              <w:text/>
            </w:sdtPr>
            <w:sdtEndPr/>
            <w:sdtContent>
              <w:proofErr w:type="spellStart"/>
              <w:r w:rsidRPr="00902D20">
                <w:rPr>
                  <w:rFonts w:ascii="Plus Jakarta Sans" w:hAnsi="Plus Jakarta Sans" w:cs="Gotham Bold"/>
                  <w:b/>
                  <w:bCs/>
                  <w:color w:val="184918"/>
                  <w:sz w:val="20"/>
                  <w:szCs w:val="20"/>
                </w:rPr>
                <w:t>an_donorfullid</w:t>
              </w:r>
              <w:proofErr w:type="spellEnd"/>
              <w:r w:rsidRPr="00902D20">
                <w:rPr>
                  <w:rFonts w:ascii="Plus Jakarta Sans" w:hAnsi="Plus Jakarta Sans" w:cs="Gotham Bold"/>
                  <w:b/>
                  <w:bCs/>
                  <w:color w:val="184918"/>
                  <w:sz w:val="20"/>
                  <w:szCs w:val="20"/>
                </w:rPr>
                <w:t xml:space="preserve"> </w:t>
              </w:r>
            </w:sdtContent>
          </w:sdt>
        </w:p>
        <w:sdt>
          <w:sdtPr>
            <w:rPr>
              <w:rFonts w:ascii="Plus Jakarta Sans" w:hAnsi="Plus Jakarta Sans" w:cs="Gotham Bold"/>
              <w:b/>
              <w:bCs/>
              <w:color w:val="184918"/>
              <w:sz w:val="20"/>
              <w:szCs w:val="20"/>
            </w:rPr>
            <w:id w:val="1438872491"/>
            <w:placeholder>
              <w:docPart w:val="DefaultPlaceholder_-1854013440"/>
            </w:placeholder>
            <w:dataBinding w:prefixMappings="xmlns:ns0='urn:microsoft-crm/document-template/an_workup/10071/' " w:xpath="/ns0:DocumentTemplate[1]/an_workup[1]/an_donorinternationalregistryid[1]" w:storeItemID="{1FA6058F-706C-45D4-A6BC-F1007A0E9FB8}"/>
            <w:text/>
          </w:sdtPr>
          <w:sdtEndPr/>
          <w:sdtContent>
            <w:p w14:paraId="63BB22C2" w14:textId="77777777" w:rsidR="00FB37FF" w:rsidRPr="00902D20" w:rsidRDefault="00285A50" w:rsidP="00FB37FF">
              <w:pPr>
                <w:pStyle w:val="TableParagraph"/>
                <w:kinsoku w:val="0"/>
                <w:overflowPunct w:val="0"/>
                <w:spacing w:before="43"/>
                <w:ind w:left="75"/>
                <w:rPr>
                  <w:rFonts w:ascii="Plus Jakarta Sans" w:hAnsi="Plus Jakarta Sans"/>
                  <w:b/>
                  <w:bCs/>
                  <w:color w:val="184918"/>
                </w:rPr>
              </w:pPr>
              <w:proofErr w:type="spellStart"/>
              <w:r w:rsidRPr="00902D20">
                <w:rPr>
                  <w:rFonts w:ascii="Plus Jakarta Sans" w:hAnsi="Plus Jakarta Sans" w:cs="Gotham Bold"/>
                  <w:b/>
                  <w:bCs/>
                  <w:color w:val="184918"/>
                  <w:sz w:val="20"/>
                  <w:szCs w:val="20"/>
                </w:rPr>
                <w:t>an_donorinternationalregistry</w:t>
              </w:r>
              <w:proofErr w:type="spellEnd"/>
            </w:p>
          </w:sdtContent>
        </w:sdt>
      </w:tc>
    </w:tr>
  </w:tbl>
  <w:p w14:paraId="0799D522" w14:textId="0943D86A" w:rsidR="00FB37FF" w:rsidRPr="009A31AD" w:rsidRDefault="00FB37FF" w:rsidP="00FB37FF">
    <w:pPr>
      <w:pStyle w:val="Header"/>
      <w:spacing w:before="240" w:after="120" w:line="192" w:lineRule="auto"/>
      <w:rPr>
        <w:rFonts w:ascii="Plus Jakarta Sans" w:hAnsi="Plus Jakarta 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A856C4"/>
    <w:multiLevelType w:val="hybridMultilevel"/>
    <w:tmpl w:val="D7C09E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A93EEE"/>
    <w:multiLevelType w:val="hybridMultilevel"/>
    <w:tmpl w:val="61C2B1EA"/>
    <w:lvl w:ilvl="0" w:tplc="BD7016D6">
      <w:start w:val="1"/>
      <w:numFmt w:val="upperLetter"/>
      <w:lvlText w:val="%1."/>
      <w:lvlJc w:val="left"/>
      <w:pPr>
        <w:ind w:left="360" w:hanging="360"/>
      </w:pPr>
      <w:rPr>
        <w:rFonts w:ascii="Gotham Bold" w:hAnsi="Gotham Bold" w:cs="Gotham Bold"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8" w15:restartNumberingAfterBreak="0">
    <w:nsid w:val="0B127480"/>
    <w:multiLevelType w:val="hybridMultilevel"/>
    <w:tmpl w:val="52F4F544"/>
    <w:lvl w:ilvl="0" w:tplc="76D421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C97161"/>
    <w:multiLevelType w:val="hybridMultilevel"/>
    <w:tmpl w:val="14A2E4CC"/>
    <w:lvl w:ilvl="0" w:tplc="08090015">
      <w:start w:val="6"/>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0494368"/>
    <w:multiLevelType w:val="hybridMultilevel"/>
    <w:tmpl w:val="5B58C2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EA2860"/>
    <w:multiLevelType w:val="hybridMultilevel"/>
    <w:tmpl w:val="5AC4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91DBD"/>
    <w:multiLevelType w:val="hybridMultilevel"/>
    <w:tmpl w:val="0E5A0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376882"/>
    <w:multiLevelType w:val="hybridMultilevel"/>
    <w:tmpl w:val="18E6A6B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8"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D60A8"/>
    <w:multiLevelType w:val="hybridMultilevel"/>
    <w:tmpl w:val="513E1FC4"/>
    <w:lvl w:ilvl="0" w:tplc="28E40E4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063D60"/>
    <w:multiLevelType w:val="hybridMultilevel"/>
    <w:tmpl w:val="8D5453C2"/>
    <w:lvl w:ilvl="0" w:tplc="4A423BA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7636F5"/>
    <w:multiLevelType w:val="hybridMultilevel"/>
    <w:tmpl w:val="9CD6557C"/>
    <w:lvl w:ilvl="0" w:tplc="AEC06BC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857AFB"/>
    <w:multiLevelType w:val="hybridMultilevel"/>
    <w:tmpl w:val="75F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23F8F"/>
    <w:multiLevelType w:val="singleLevel"/>
    <w:tmpl w:val="3F10B022"/>
    <w:lvl w:ilvl="0">
      <w:start w:val="4"/>
      <w:numFmt w:val="lowerLetter"/>
      <w:lvlText w:val="(%1)"/>
      <w:lvlJc w:val="left"/>
      <w:pPr>
        <w:tabs>
          <w:tab w:val="num" w:pos="720"/>
        </w:tabs>
        <w:ind w:left="720" w:hanging="720"/>
      </w:pPr>
      <w:rPr>
        <w:rFonts w:hint="default"/>
        <w:b w:val="0"/>
      </w:rPr>
    </w:lvl>
  </w:abstractNum>
  <w:abstractNum w:abstractNumId="26" w15:restartNumberingAfterBreak="0">
    <w:nsid w:val="42C94B54"/>
    <w:multiLevelType w:val="hybridMultilevel"/>
    <w:tmpl w:val="E56E46C0"/>
    <w:lvl w:ilvl="0" w:tplc="92568CF8">
      <w:start w:val="1"/>
      <w:numFmt w:val="decimal"/>
      <w:lvlText w:val="%1."/>
      <w:lvlJc w:val="left"/>
      <w:pPr>
        <w:ind w:left="643" w:hanging="360"/>
      </w:pPr>
      <w:rPr>
        <w:rFonts w:hint="default"/>
        <w:b/>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7" w15:restartNumberingAfterBreak="0">
    <w:nsid w:val="450F02D2"/>
    <w:multiLevelType w:val="hybridMultilevel"/>
    <w:tmpl w:val="C36C8960"/>
    <w:lvl w:ilvl="0" w:tplc="FFFFFFFF">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4BB52FDC"/>
    <w:multiLevelType w:val="hybridMultilevel"/>
    <w:tmpl w:val="7542E818"/>
    <w:lvl w:ilvl="0" w:tplc="8F2617D4">
      <w:start w:val="3"/>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9956CEB"/>
    <w:multiLevelType w:val="hybridMultilevel"/>
    <w:tmpl w:val="45FAF242"/>
    <w:lvl w:ilvl="0" w:tplc="133ADD10">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F6785D"/>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6CE906A0"/>
    <w:multiLevelType w:val="singleLevel"/>
    <w:tmpl w:val="8BB05E42"/>
    <w:lvl w:ilvl="0">
      <w:start w:val="2"/>
      <w:numFmt w:val="lowerLetter"/>
      <w:lvlText w:val="(%1)"/>
      <w:lvlJc w:val="left"/>
      <w:pPr>
        <w:tabs>
          <w:tab w:val="num" w:pos="390"/>
        </w:tabs>
        <w:ind w:left="390" w:hanging="390"/>
      </w:pPr>
      <w:rPr>
        <w:rFonts w:hint="default"/>
      </w:rPr>
    </w:lvl>
  </w:abstractNum>
  <w:abstractNum w:abstractNumId="40"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4D42B2"/>
    <w:multiLevelType w:val="hybridMultilevel"/>
    <w:tmpl w:val="AE5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B67D47"/>
    <w:multiLevelType w:val="hybridMultilevel"/>
    <w:tmpl w:val="513E1FC4"/>
    <w:lvl w:ilvl="0" w:tplc="28E40E4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7" w15:restartNumberingAfterBreak="0">
    <w:nsid w:val="7E4734BC"/>
    <w:multiLevelType w:val="hybridMultilevel"/>
    <w:tmpl w:val="D478A5F6"/>
    <w:lvl w:ilvl="0" w:tplc="08090015">
      <w:start w:val="3"/>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327600">
    <w:abstractNumId w:val="23"/>
  </w:num>
  <w:num w:numId="2" w16cid:durableId="1257397667">
    <w:abstractNumId w:val="7"/>
  </w:num>
  <w:num w:numId="3" w16cid:durableId="295064338">
    <w:abstractNumId w:val="13"/>
  </w:num>
  <w:num w:numId="4" w16cid:durableId="18272417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7534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6848108">
    <w:abstractNumId w:val="32"/>
  </w:num>
  <w:num w:numId="7" w16cid:durableId="1210335139">
    <w:abstractNumId w:val="45"/>
  </w:num>
  <w:num w:numId="8" w16cid:durableId="1143500752">
    <w:abstractNumId w:val="19"/>
  </w:num>
  <w:num w:numId="9" w16cid:durableId="2017802693">
    <w:abstractNumId w:val="33"/>
  </w:num>
  <w:num w:numId="10" w16cid:durableId="398481162">
    <w:abstractNumId w:val="30"/>
  </w:num>
  <w:num w:numId="11" w16cid:durableId="1602251639">
    <w:abstractNumId w:val="36"/>
  </w:num>
  <w:num w:numId="12" w16cid:durableId="115951840">
    <w:abstractNumId w:val="29"/>
  </w:num>
  <w:num w:numId="13" w16cid:durableId="784616956">
    <w:abstractNumId w:val="10"/>
  </w:num>
  <w:num w:numId="14" w16cid:durableId="1290820056">
    <w:abstractNumId w:val="0"/>
  </w:num>
  <w:num w:numId="15" w16cid:durableId="1691225680">
    <w:abstractNumId w:val="1"/>
  </w:num>
  <w:num w:numId="16" w16cid:durableId="201481558">
    <w:abstractNumId w:val="2"/>
  </w:num>
  <w:num w:numId="17" w16cid:durableId="347145833">
    <w:abstractNumId w:val="46"/>
  </w:num>
  <w:num w:numId="18" w16cid:durableId="2084719409">
    <w:abstractNumId w:val="3"/>
  </w:num>
  <w:num w:numId="19" w16cid:durableId="348487498">
    <w:abstractNumId w:val="4"/>
  </w:num>
  <w:num w:numId="20" w16cid:durableId="456072364">
    <w:abstractNumId w:val="31"/>
  </w:num>
  <w:num w:numId="21" w16cid:durableId="1567569853">
    <w:abstractNumId w:val="9"/>
  </w:num>
  <w:num w:numId="22" w16cid:durableId="280571982">
    <w:abstractNumId w:val="38"/>
  </w:num>
  <w:num w:numId="23" w16cid:durableId="256064253">
    <w:abstractNumId w:val="37"/>
  </w:num>
  <w:num w:numId="24" w16cid:durableId="1274241554">
    <w:abstractNumId w:val="42"/>
  </w:num>
  <w:num w:numId="25" w16cid:durableId="1738673360">
    <w:abstractNumId w:val="15"/>
  </w:num>
  <w:num w:numId="26" w16cid:durableId="1981111638">
    <w:abstractNumId w:val="16"/>
  </w:num>
  <w:num w:numId="27" w16cid:durableId="929659199">
    <w:abstractNumId w:val="22"/>
  </w:num>
  <w:num w:numId="28" w16cid:durableId="1947882804">
    <w:abstractNumId w:val="5"/>
  </w:num>
  <w:num w:numId="29" w16cid:durableId="543059589">
    <w:abstractNumId w:val="14"/>
  </w:num>
  <w:num w:numId="30" w16cid:durableId="1798839592">
    <w:abstractNumId w:val="8"/>
  </w:num>
  <w:num w:numId="31" w16cid:durableId="1421413133">
    <w:abstractNumId w:val="34"/>
  </w:num>
  <w:num w:numId="32" w16cid:durableId="1756515061">
    <w:abstractNumId w:val="39"/>
  </w:num>
  <w:num w:numId="33" w16cid:durableId="734740801">
    <w:abstractNumId w:val="25"/>
  </w:num>
  <w:num w:numId="34" w16cid:durableId="672530506">
    <w:abstractNumId w:val="21"/>
  </w:num>
  <w:num w:numId="35" w16cid:durableId="767852358">
    <w:abstractNumId w:val="6"/>
  </w:num>
  <w:num w:numId="36" w16cid:durableId="1319380282">
    <w:abstractNumId w:val="26"/>
  </w:num>
  <w:num w:numId="37" w16cid:durableId="2097283132">
    <w:abstractNumId w:val="35"/>
  </w:num>
  <w:num w:numId="38" w16cid:durableId="681127429">
    <w:abstractNumId w:val="24"/>
  </w:num>
  <w:num w:numId="39" w16cid:durableId="124738279">
    <w:abstractNumId w:val="43"/>
  </w:num>
  <w:num w:numId="40" w16cid:durableId="657348744">
    <w:abstractNumId w:val="20"/>
  </w:num>
  <w:num w:numId="41" w16cid:durableId="1632858048">
    <w:abstractNumId w:val="47"/>
  </w:num>
  <w:num w:numId="42" w16cid:durableId="1250311186">
    <w:abstractNumId w:val="41"/>
  </w:num>
  <w:num w:numId="43" w16cid:durableId="420953111">
    <w:abstractNumId w:val="11"/>
  </w:num>
  <w:num w:numId="44" w16cid:durableId="890652228">
    <w:abstractNumId w:val="44"/>
  </w:num>
  <w:num w:numId="45" w16cid:durableId="1301040229">
    <w:abstractNumId w:val="12"/>
  </w:num>
  <w:num w:numId="46" w16cid:durableId="1254975900">
    <w:abstractNumId w:val="17"/>
  </w:num>
  <w:num w:numId="47" w16cid:durableId="156448762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69584519">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0FAE"/>
    <w:rsid w:val="00026989"/>
    <w:rsid w:val="00026E48"/>
    <w:rsid w:val="00037A22"/>
    <w:rsid w:val="00057954"/>
    <w:rsid w:val="00066836"/>
    <w:rsid w:val="00074537"/>
    <w:rsid w:val="00091E83"/>
    <w:rsid w:val="00097847"/>
    <w:rsid w:val="000A2B6A"/>
    <w:rsid w:val="000D6FB9"/>
    <w:rsid w:val="00106B86"/>
    <w:rsid w:val="0012221B"/>
    <w:rsid w:val="00123AFC"/>
    <w:rsid w:val="00144C44"/>
    <w:rsid w:val="001455FE"/>
    <w:rsid w:val="001467B8"/>
    <w:rsid w:val="00147E0F"/>
    <w:rsid w:val="0015609F"/>
    <w:rsid w:val="00190688"/>
    <w:rsid w:val="00191509"/>
    <w:rsid w:val="001953AC"/>
    <w:rsid w:val="00197F97"/>
    <w:rsid w:val="001A0A10"/>
    <w:rsid w:val="001A79AE"/>
    <w:rsid w:val="001B1765"/>
    <w:rsid w:val="001B6920"/>
    <w:rsid w:val="001C0436"/>
    <w:rsid w:val="001C26F3"/>
    <w:rsid w:val="001C71C3"/>
    <w:rsid w:val="001D00E5"/>
    <w:rsid w:val="00203773"/>
    <w:rsid w:val="002179B1"/>
    <w:rsid w:val="00220C85"/>
    <w:rsid w:val="002326F2"/>
    <w:rsid w:val="00235CBD"/>
    <w:rsid w:val="00240EB5"/>
    <w:rsid w:val="00285A50"/>
    <w:rsid w:val="002A12A7"/>
    <w:rsid w:val="002C68E0"/>
    <w:rsid w:val="002D7535"/>
    <w:rsid w:val="003002FA"/>
    <w:rsid w:val="00315A4A"/>
    <w:rsid w:val="00315EFF"/>
    <w:rsid w:val="00332FB2"/>
    <w:rsid w:val="00334471"/>
    <w:rsid w:val="00352DD5"/>
    <w:rsid w:val="00356750"/>
    <w:rsid w:val="00366B06"/>
    <w:rsid w:val="003870BB"/>
    <w:rsid w:val="0039122D"/>
    <w:rsid w:val="00392539"/>
    <w:rsid w:val="003A5777"/>
    <w:rsid w:val="003C5054"/>
    <w:rsid w:val="003D419A"/>
    <w:rsid w:val="003D4342"/>
    <w:rsid w:val="003D4FD0"/>
    <w:rsid w:val="003F7084"/>
    <w:rsid w:val="00406021"/>
    <w:rsid w:val="0041453A"/>
    <w:rsid w:val="00424E4F"/>
    <w:rsid w:val="0043048C"/>
    <w:rsid w:val="00450A37"/>
    <w:rsid w:val="004534D0"/>
    <w:rsid w:val="0045503D"/>
    <w:rsid w:val="0046623A"/>
    <w:rsid w:val="00466C00"/>
    <w:rsid w:val="004954D3"/>
    <w:rsid w:val="00496487"/>
    <w:rsid w:val="0049758C"/>
    <w:rsid w:val="004C6EAA"/>
    <w:rsid w:val="004F4E53"/>
    <w:rsid w:val="005051C8"/>
    <w:rsid w:val="00511667"/>
    <w:rsid w:val="005209F5"/>
    <w:rsid w:val="00526F93"/>
    <w:rsid w:val="00545937"/>
    <w:rsid w:val="0055031A"/>
    <w:rsid w:val="00560BA7"/>
    <w:rsid w:val="0056343D"/>
    <w:rsid w:val="005710CD"/>
    <w:rsid w:val="0057220A"/>
    <w:rsid w:val="00574105"/>
    <w:rsid w:val="0058058A"/>
    <w:rsid w:val="005808B8"/>
    <w:rsid w:val="005D29D0"/>
    <w:rsid w:val="005E15C2"/>
    <w:rsid w:val="005E36DF"/>
    <w:rsid w:val="005F574A"/>
    <w:rsid w:val="00600BD1"/>
    <w:rsid w:val="00623FCF"/>
    <w:rsid w:val="006505FD"/>
    <w:rsid w:val="00656C80"/>
    <w:rsid w:val="0066532C"/>
    <w:rsid w:val="00684489"/>
    <w:rsid w:val="00685F6D"/>
    <w:rsid w:val="00686702"/>
    <w:rsid w:val="00715ADD"/>
    <w:rsid w:val="0071653C"/>
    <w:rsid w:val="00742440"/>
    <w:rsid w:val="00743A27"/>
    <w:rsid w:val="007461EE"/>
    <w:rsid w:val="007662C7"/>
    <w:rsid w:val="007666CF"/>
    <w:rsid w:val="00776AC0"/>
    <w:rsid w:val="00795B55"/>
    <w:rsid w:val="007A7926"/>
    <w:rsid w:val="007B02BA"/>
    <w:rsid w:val="007C2F16"/>
    <w:rsid w:val="007C372E"/>
    <w:rsid w:val="007E7D2B"/>
    <w:rsid w:val="007F52BF"/>
    <w:rsid w:val="00817052"/>
    <w:rsid w:val="008252FA"/>
    <w:rsid w:val="00840F48"/>
    <w:rsid w:val="008426C3"/>
    <w:rsid w:val="00851270"/>
    <w:rsid w:val="00863991"/>
    <w:rsid w:val="00871A1B"/>
    <w:rsid w:val="008769B1"/>
    <w:rsid w:val="00884610"/>
    <w:rsid w:val="008A07B0"/>
    <w:rsid w:val="008A1817"/>
    <w:rsid w:val="008C2D0D"/>
    <w:rsid w:val="008D793E"/>
    <w:rsid w:val="008E5B25"/>
    <w:rsid w:val="00902D20"/>
    <w:rsid w:val="00907573"/>
    <w:rsid w:val="009346B6"/>
    <w:rsid w:val="00935DF4"/>
    <w:rsid w:val="00941F47"/>
    <w:rsid w:val="00943E0C"/>
    <w:rsid w:val="0097762F"/>
    <w:rsid w:val="00981A1C"/>
    <w:rsid w:val="009A31AD"/>
    <w:rsid w:val="009C27CE"/>
    <w:rsid w:val="009C4C67"/>
    <w:rsid w:val="009D0D9D"/>
    <w:rsid w:val="009D3C84"/>
    <w:rsid w:val="00A043DC"/>
    <w:rsid w:val="00A13DD5"/>
    <w:rsid w:val="00A1501D"/>
    <w:rsid w:val="00A35A9A"/>
    <w:rsid w:val="00A367C0"/>
    <w:rsid w:val="00A36F2B"/>
    <w:rsid w:val="00A63E3B"/>
    <w:rsid w:val="00A6507A"/>
    <w:rsid w:val="00A72138"/>
    <w:rsid w:val="00A93D18"/>
    <w:rsid w:val="00A9449C"/>
    <w:rsid w:val="00A97A98"/>
    <w:rsid w:val="00B016A5"/>
    <w:rsid w:val="00B0575B"/>
    <w:rsid w:val="00B26BDB"/>
    <w:rsid w:val="00B33236"/>
    <w:rsid w:val="00B35AD1"/>
    <w:rsid w:val="00B42FB2"/>
    <w:rsid w:val="00B44BC0"/>
    <w:rsid w:val="00B819E3"/>
    <w:rsid w:val="00B96152"/>
    <w:rsid w:val="00BB1A59"/>
    <w:rsid w:val="00BB4A7A"/>
    <w:rsid w:val="00BE64B5"/>
    <w:rsid w:val="00BF6AAD"/>
    <w:rsid w:val="00C023AC"/>
    <w:rsid w:val="00C03AB2"/>
    <w:rsid w:val="00C05F34"/>
    <w:rsid w:val="00C238F3"/>
    <w:rsid w:val="00C44592"/>
    <w:rsid w:val="00C56DAB"/>
    <w:rsid w:val="00C65CD9"/>
    <w:rsid w:val="00C80AF8"/>
    <w:rsid w:val="00C8789E"/>
    <w:rsid w:val="00CA145C"/>
    <w:rsid w:val="00CC7CDF"/>
    <w:rsid w:val="00CE2036"/>
    <w:rsid w:val="00CF02D4"/>
    <w:rsid w:val="00D10E60"/>
    <w:rsid w:val="00D14D04"/>
    <w:rsid w:val="00D2291F"/>
    <w:rsid w:val="00D24412"/>
    <w:rsid w:val="00D3267D"/>
    <w:rsid w:val="00D5040A"/>
    <w:rsid w:val="00D61C9A"/>
    <w:rsid w:val="00D7225C"/>
    <w:rsid w:val="00D725CF"/>
    <w:rsid w:val="00D73BF3"/>
    <w:rsid w:val="00D83CC3"/>
    <w:rsid w:val="00D852C8"/>
    <w:rsid w:val="00DA1088"/>
    <w:rsid w:val="00DA2CDE"/>
    <w:rsid w:val="00DD38D4"/>
    <w:rsid w:val="00E2736E"/>
    <w:rsid w:val="00E36205"/>
    <w:rsid w:val="00E402EC"/>
    <w:rsid w:val="00E54DEB"/>
    <w:rsid w:val="00E5753D"/>
    <w:rsid w:val="00E63AD6"/>
    <w:rsid w:val="00E8531E"/>
    <w:rsid w:val="00E859ED"/>
    <w:rsid w:val="00EA2339"/>
    <w:rsid w:val="00EC27F2"/>
    <w:rsid w:val="00ED4FB3"/>
    <w:rsid w:val="00EF0DD4"/>
    <w:rsid w:val="00F23276"/>
    <w:rsid w:val="00F77A78"/>
    <w:rsid w:val="00F92128"/>
    <w:rsid w:val="00FA2649"/>
    <w:rsid w:val="00FA2E67"/>
    <w:rsid w:val="00FA3248"/>
    <w:rsid w:val="00FB37FF"/>
    <w:rsid w:val="00FC3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CEEF8"/>
  <w15:docId w15:val="{7AE63F6B-DBC5-40CF-BEB3-E541C602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paragraph" w:styleId="BodyText3">
    <w:name w:val="Body Text 3"/>
    <w:basedOn w:val="Normal"/>
    <w:link w:val="BodyText3Char"/>
    <w:rsid w:val="0049758C"/>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49758C"/>
    <w:rPr>
      <w:rFonts w:ascii="Arial" w:eastAsia="Times New Roman" w:hAnsi="Arial" w:cs="Arial"/>
      <w:sz w:val="16"/>
      <w:szCs w:val="16"/>
    </w:rPr>
  </w:style>
  <w:style w:type="paragraph" w:customStyle="1" w:styleId="Default">
    <w:name w:val="Default"/>
    <w:rsid w:val="00DA2CD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D7225C"/>
    <w:pPr>
      <w:spacing w:after="0" w:line="240" w:lineRule="auto"/>
      <w:jc w:val="center"/>
    </w:pPr>
    <w:rPr>
      <w:rFonts w:ascii="Trebuchet MS" w:eastAsia="Times New Roman" w:hAnsi="Trebuchet MS" w:cs="Times New Roman"/>
      <w:b/>
      <w:sz w:val="28"/>
      <w:szCs w:val="24"/>
      <w:lang w:eastAsia="en-US"/>
    </w:rPr>
  </w:style>
  <w:style w:type="character" w:customStyle="1" w:styleId="TitleChar">
    <w:name w:val="Title Char"/>
    <w:basedOn w:val="DefaultParagraphFont"/>
    <w:link w:val="Title"/>
    <w:rsid w:val="00D7225C"/>
    <w:rPr>
      <w:rFonts w:ascii="Trebuchet MS" w:eastAsia="Times New Roman" w:hAnsi="Trebuchet MS" w:cs="Times New Roman"/>
      <w:b/>
      <w:sz w:val="28"/>
      <w:szCs w:val="24"/>
      <w:lang w:eastAsia="en-US"/>
    </w:rPr>
  </w:style>
  <w:style w:type="paragraph" w:customStyle="1" w:styleId="BasicParagraph">
    <w:name w:val="[Basic Paragraph]"/>
    <w:basedOn w:val="Normal"/>
    <w:rsid w:val="00BB1A59"/>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en-US"/>
    </w:rPr>
  </w:style>
  <w:style w:type="paragraph" w:customStyle="1" w:styleId="4BodyCopy">
    <w:name w:val="4_BodyCopy"/>
    <w:rsid w:val="009C27CE"/>
    <w:pPr>
      <w:spacing w:after="0" w:line="240" w:lineRule="auto"/>
    </w:pPr>
    <w:rPr>
      <w:rFonts w:ascii="Arial" w:eastAsia="Calibri" w:hAnsi="Arial" w:cs="Arial"/>
      <w:sz w:val="24"/>
      <w:szCs w:val="24"/>
      <w:lang w:eastAsia="en-US"/>
    </w:rPr>
  </w:style>
  <w:style w:type="paragraph" w:customStyle="1" w:styleId="2GreenSubHead">
    <w:name w:val="2_GreenSubHead"/>
    <w:basedOn w:val="4BodyCopy"/>
    <w:rsid w:val="009C27CE"/>
    <w:rPr>
      <w:b/>
      <w:bCs/>
      <w:noProof/>
      <w:color w:val="9BBB59"/>
    </w:rPr>
  </w:style>
  <w:style w:type="table" w:customStyle="1" w:styleId="TableGrid2">
    <w:name w:val="Table Grid2"/>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772624">
      <w:bodyDiv w:val="1"/>
      <w:marLeft w:val="0"/>
      <w:marRight w:val="0"/>
      <w:marTop w:val="0"/>
      <w:marBottom w:val="0"/>
      <w:divBdr>
        <w:top w:val="none" w:sz="0" w:space="0" w:color="auto"/>
        <w:left w:val="none" w:sz="0" w:space="0" w:color="auto"/>
        <w:bottom w:val="none" w:sz="0" w:space="0" w:color="auto"/>
        <w:right w:val="none" w:sz="0" w:space="0" w:color="auto"/>
      </w:divBdr>
    </w:div>
    <w:div w:id="1147671386">
      <w:bodyDiv w:val="1"/>
      <w:marLeft w:val="0"/>
      <w:marRight w:val="0"/>
      <w:marTop w:val="0"/>
      <w:marBottom w:val="0"/>
      <w:divBdr>
        <w:top w:val="none" w:sz="0" w:space="0" w:color="auto"/>
        <w:left w:val="none" w:sz="0" w:space="0" w:color="auto"/>
        <w:bottom w:val="none" w:sz="0" w:space="0" w:color="auto"/>
        <w:right w:val="none" w:sz="0" w:space="0" w:color="auto"/>
      </w:divBdr>
    </w:div>
    <w:div w:id="140374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nthonynolan.org/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Plus Jakarta Sans">
    <w:panose1 w:val="00000000000000000000"/>
    <w:charset w:val="00"/>
    <w:family w:val="auto"/>
    <w:pitch w:val="variable"/>
    <w:sig w:usb0="A10000FF" w:usb1="4000607B" w:usb2="00000000" w:usb3="00000000" w:csb0="00000193"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3317A"/>
    <w:rsid w:val="00090094"/>
    <w:rsid w:val="000B61EF"/>
    <w:rsid w:val="00235CBD"/>
    <w:rsid w:val="002531EF"/>
    <w:rsid w:val="00291134"/>
    <w:rsid w:val="002B6BD9"/>
    <w:rsid w:val="00436884"/>
    <w:rsid w:val="00490CE5"/>
    <w:rsid w:val="00496487"/>
    <w:rsid w:val="006369B4"/>
    <w:rsid w:val="006814DE"/>
    <w:rsid w:val="006D311B"/>
    <w:rsid w:val="006E79B3"/>
    <w:rsid w:val="00723445"/>
    <w:rsid w:val="00817780"/>
    <w:rsid w:val="00823A61"/>
    <w:rsid w:val="008339A6"/>
    <w:rsid w:val="00873282"/>
    <w:rsid w:val="00DD3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77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 </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w:rsidRDefault="00B44BC0"&gt;&lt;w:r w:rsidRPr="00C05F34"&gt;&lt;w:rPr&gt;&lt;w:rFonts w:ascii="Arial" w:hAnsi="Arial" w:cs="Arial"/&gt;&lt;w:sz w:val="20"/&gt;&lt;/w:rPr&gt;&lt;w:t&gt;an_&lt;/w:t&gt;&lt;/w:r&gt;&lt;w:r w:rsidRPr="00B44BC0"&gt;&lt;w:rPr&gt;&lt;w:rFonts w:ascii="Arial" w:hAnsi="Arial" w:cs="Arial"/&gt;&lt;w:b/&gt;&lt;w:sz w:val="20"/&gt;&lt;/w:rPr&gt;&lt;w:t&gt;gridformatted&lt;/w:t&gt;&lt;/w:r&gt;&lt;/w:p&gt;&lt;w:sectPr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w:val="00000402"/&gt;&lt;w:multiLevelType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w:abstractNumId="1" w15:restartNumberingAfterBreak="0"&gt;&lt;w:nsid w:val="00000403"/&gt;&lt;w:multiLevelType w:val="multilevel"/&gt;&lt;w:tmpl w:val="00000886"/&gt;&lt;w:lvl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 w15:restartNumberingAfterBreak="0"&gt;&lt;w:nsid w:val="00000404"/&gt;&lt;w:multiLevelType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w:abstractNumId="3" w15:restartNumberingAfterBreak="0"&gt;&lt;w:nsid w:val="00000405"/&gt;&lt;w:multiLevelType w:val="multilevel"/&gt;&lt;w:tmpl w:val="00000888"/&gt;&lt;w:lvl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w:abstractNumId="4" w15:restartNumberingAfterBreak="0"&gt;&lt;w:nsid w:val="00000407"/&gt;&lt;w:multiLevelType w:val="multilevel"/&gt;&lt;w:tmpl w:val="0000088A"/&gt;&lt;w:lvl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w:abstractNumId="5" w15:restartNumberingAfterBreak="0"&gt;&lt;w:nsid w:val="00A856C4"/&gt;&lt;w:multiLevelType w:val="hybridMultilevel"/&gt;&lt;w:tmpl w:val="D7C09EF0"/&gt;&lt;w:lvl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w:abstractNumId="6" w15:restartNumberingAfterBreak="0"&gt;&lt;w:nsid w:val="07A86974"/&gt;&lt;w:multiLevelType w:val="hybridMultilevel"/&gt;&lt;w:tmpl w:val="AB4880E8"/&gt;&lt;w:lvl w:ilvl="0" w:tplc="0809000B"&gt;&lt;w:start w:val="1"/&gt;&lt;w:numFmt w:val="bullet"/&gt;&lt;w:lvlText w:val=""/&gt;&lt;w:lvlJc w:val="left"/&gt;&lt;w:pPr&gt;&lt;w:ind w:left="2160" w:hanging="360"/&gt;&lt;/w:pPr&gt;&lt;w:rPr&gt;&lt;w:rFonts w:ascii="Wingdings" w:hAnsi="Wingdings" w:hint="default"/&gt;&lt;/w:rPr&gt;&lt;/w:lvl&gt;&lt;w:lvl w:ilvl="1" w:tplc="08090003"&gt;&lt;w:start w:val="1"/&gt;&lt;w:numFmt w:val="bullet"/&gt;&lt;w:lvlText w:val="o"/&gt;&lt;w:lvlJc w:val="left"/&gt;&lt;w:pPr&gt;&lt;w:ind w:left="2880" w:hanging="360"/&gt;&lt;/w:pPr&gt;&lt;w:rPr&gt;&lt;w:rFonts w:ascii="Courier New" w:hAnsi="Courier New" w:cs="Times New Roman" w:hint="default"/&gt;&lt;/w:rPr&gt;&lt;/w:lvl&gt;&lt;w:lvl w:ilvl="2" w:tplc="08090005"&gt;&lt;w:start w:val="1"/&gt;&lt;w:numFmt w:val="bullet"/&gt;&lt;w:lvlText w:val=""/&gt;&lt;w:lvlJc w:val="left"/&gt;&lt;w:pPr&gt;&lt;w:ind w:left="3600" w:hanging="360"/&gt;&lt;/w:pPr&gt;&lt;w:rPr&gt;&lt;w:rFonts w:ascii="Wingdings" w:hAnsi="Wingdings" w:hint="default"/&gt;&lt;/w:rPr&gt;&lt;/w:lvl&gt;&lt;w:lvl w:ilvl="3" w:tplc="08090001"&gt;&lt;w:start w:val="1"/&gt;&lt;w:numFmt w:val="bullet"/&gt;&lt;w:lvlText w:val=""/&gt;&lt;w:lvlJc w:val="left"/&gt;&lt;w:pPr&gt;&lt;w:ind w:left="4320" w:hanging="360"/&gt;&lt;/w:pPr&gt;&lt;w:rPr&gt;&lt;w:rFonts w:ascii="Symbol" w:hAnsi="Symbol" w:hint="default"/&gt;&lt;/w:rPr&gt;&lt;/w:lvl&gt;&lt;w:lvl w:ilvl="4" w:tplc="08090003"&gt;&lt;w:start w:val="1"/&gt;&lt;w:numFmt w:val="bullet"/&gt;&lt;w:lvlText w:val="o"/&gt;&lt;w:lvlJc w:val="left"/&gt;&lt;w:pPr&gt;&lt;w:ind w:left="5040" w:hanging="360"/&gt;&lt;/w:pPr&gt;&lt;w:rPr&gt;&lt;w:rFonts w:ascii="Courier New" w:hAnsi="Courier New" w:cs="Times New Roman" w:hint="default"/&gt;&lt;/w:rPr&gt;&lt;/w:lvl&gt;&lt;w:lvl w:ilvl="5" w:tplc="08090005"&gt;&lt;w:start w:val="1"/&gt;&lt;w:numFmt w:val="bullet"/&gt;&lt;w:lvlText w:val=""/&gt;&lt;w:lvlJc w:val="left"/&gt;&lt;w:pPr&gt;&lt;w:ind w:left="5760" w:hanging="360"/&gt;&lt;/w:pPr&gt;&lt;w:rPr&gt;&lt;w:rFonts w:ascii="Wingdings" w:hAnsi="Wingdings" w:hint="default"/&gt;&lt;/w:rPr&gt;&lt;/w:lvl&gt;&lt;w:lvl w:ilvl="6" w:tplc="08090001"&gt;&lt;w:start w:val="1"/&gt;&lt;w:numFmt w:val="bullet"/&gt;&lt;w:lvlText w:val=""/&gt;&lt;w:lvlJc w:val="left"/&gt;&lt;w:pPr&gt;&lt;w:ind w:left="6480" w:hanging="360"/&gt;&lt;/w:pPr&gt;&lt;w:rPr&gt;&lt;w:rFonts w:ascii="Symbol" w:hAnsi="Symbol" w:hint="default"/&gt;&lt;/w:rPr&gt;&lt;/w:lvl&gt;&lt;w:lvl w:ilvl="7" w:tplc="08090003"&gt;&lt;w:start w:val="1"/&gt;&lt;w:numFmt w:val="bullet"/&gt;&lt;w:lvlText w:val="o"/&gt;&lt;w:lvlJc w:val="left"/&gt;&lt;w:pPr&gt;&lt;w:ind w:left="7200" w:hanging="360"/&gt;&lt;/w:pPr&gt;&lt;w:rPr&gt;&lt;w:rFonts w:ascii="Courier New" w:hAnsi="Courier New" w:cs="Times New Roman" w:hint="default"/&gt;&lt;/w:rPr&gt;&lt;/w:lvl&gt;&lt;w:lvl w:ilvl="8" w:tplc="08090005"&gt;&lt;w:start w:val="1"/&gt;&lt;w:numFmt w:val="bullet"/&gt;&lt;w:lvlText w:val=""/&gt;&lt;w:lvlJc w:val="left"/&gt;&lt;w:pPr&gt;&lt;w:ind w:left="7920" w:hanging="360"/&gt;&lt;/w:pPr&gt;&lt;w:rPr&gt;&lt;w:rFonts w:ascii="Wingdings" w:hAnsi="Wingdings" w:hint="default"/&gt;&lt;/w:rPr&gt;&lt;/w:lvl&gt;&lt;/w:abstractNum&gt;&lt;w:abstractNum w:abstractNumId="7" w15:restartNumberingAfterBreak="0"&gt;&lt;w:nsid w:val="0DE70F2D"/&gt;&lt;w:multiLevelType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w:abstractNumId="8" w15:restartNumberingAfterBreak="0"&gt;&lt;w:nsid w:val="10B46C75"/&gt;&lt;w:multiLevelType w:val="hybridMultilevel"/&gt;&lt;w:tmpl w:val="48D44B30"/&gt;&lt;w:lvl w:ilvl="0" w:tplc="97ECB228"&gt;&lt;w:start w:val="3"/&gt;&lt;w:numFmt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w:abstractNumId="9" w15:restartNumberingAfterBreak="0"&gt;&lt;w:nsid w:val="1D627B1E"/&gt;&lt;w:multiLevelType w:val="hybridMultilevel"/&gt;&lt;w:tmpl w:val="195C5E28"/&gt;&lt;w:lvl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w:cs="Times New Roman"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w:cs="Times New Roman"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w:cs="Times New Roman"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w:val="20494368"/&gt;&lt;w:multiLevelType w:val="hybridMultilevel"/&gt;&lt;w:tmpl w:val="5B58C2B2"/&gt;&lt;w:lvl w:ilvl="0" w:tplc="08090017"&gt;&lt;w:start w:val="1"/&gt;&lt;w:numFmt w:val="lowerLetter"/&gt;&lt;w:lvlText w:val="%1)"/&gt;&lt;w:lvlJc w:val="left"/&gt;&lt;w:pPr&gt;&lt;w:ind w:left="360" w:hanging="360"/&gt;&lt;/w:pPr&gt;&lt;/w:lvl&gt;&lt;w:lvl w:ilvl="1" w:tplc="08090019" w:tentative="1"&gt;&lt;w:start w:val="1"/&gt;&lt;w:numFmt w:val="lowerLetter"/&gt;&lt;w:lvlText w:val="%2."/&gt;&lt;w:lvlJc w:val="left"/&gt;&lt;w:pPr&gt;&lt;w:ind w:left="1080" w:hanging="360"/&gt;&lt;/w:pPr&gt;&lt;/w:lvl&gt;&lt;w:lvl w:ilvl="2" w:tplc="0809001B" w:tentative="1"&gt;&lt;w:start w:val="1"/&gt;&lt;w:numFmt w:val="lowerRoman"/&gt;&lt;w:lvlText w:val="%3."/&gt;&lt;w:lvlJc w:val="right"/&gt;&lt;w:pPr&gt;&lt;w:ind w:left="1800" w:hanging="180"/&gt;&lt;/w:pPr&gt;&lt;/w:lvl&gt;&lt;w:lvl w:ilvl="3" w:tplc="0809000F" w:tentative="1"&gt;&lt;w:start w:val="1"/&gt;&lt;w:numFmt w:val="decimal"/&gt;&lt;w:lvlText w:val="%4."/&gt;&lt;w:lvlJc w:val="left"/&gt;&lt;w:pPr&gt;&lt;w:ind w:left="2520" w:hanging="360"/&gt;&lt;/w:pPr&gt;&lt;/w:lvl&gt;&lt;w:lvl w:ilvl="4" w:tplc="08090019" w:tentative="1"&gt;&lt;w:start w:val="1"/&gt;&lt;w:numFmt w:val="lowerLetter"/&gt;&lt;w:lvlText w:val="%5."/&gt;&lt;w:lvlJc w:val="left"/&gt;&lt;w:pPr&gt;&lt;w:ind w:left="3240" w:hanging="360"/&gt;&lt;/w:pPr&gt;&lt;/w:lvl&gt;&lt;w:lvl w:ilvl="5" w:tplc="0809001B" w:tentative="1"&gt;&lt;w:start w:val="1"/&gt;&lt;w:numFmt w:val="lowerRoman"/&gt;&lt;w:lvlText w:val="%6."/&gt;&lt;w:lvlJc w:val="right"/&gt;&lt;w:pPr&gt;&lt;w:ind w:left="3960" w:hanging="180"/&gt;&lt;/w:pPr&gt;&lt;/w:lvl&gt;&lt;w:lvl w:ilvl="6" w:tplc="0809000F" w:tentative="1"&gt;&lt;w:start w:val="1"/&gt;&lt;w:numFmt w:val="decimal"/&gt;&lt;w:lvlText w:val="%7."/&gt;&lt;w:lvlJc w:val="left"/&gt;&lt;w:pPr&gt;&lt;w:ind w:left="4680" w:hanging="360"/&gt;&lt;/w:pPr&gt;&lt;/w:lvl&gt;&lt;w:lvl w:ilvl="7" w:tplc="08090019" w:tentative="1"&gt;&lt;w:start w:val="1"/&gt;&lt;w:numFmt w:val="lowerLetter"/&gt;&lt;w:lvlText w:val="%8."/&gt;&lt;w:lvlJc w:val="left"/&gt;&lt;w:pPr&gt;&lt;w:ind w:left="5400" w:hanging="360"/&gt;&lt;/w:pPr&gt;&lt;/w:lvl&gt;&lt;w:lvl w:ilvl="8" w:tplc="0809001B" w:tentative="1"&gt;&lt;w:start w:val="1"/&gt;&lt;w:numFmt w:val="lowerRoman"/&gt;&lt;w:lvlText w:val="%9."/&gt;&lt;w:lvlJc w:val="right"/&gt;&lt;w:pPr&gt;&lt;w:ind w:left="6120" w:hanging="180"/&gt;&lt;/w:pPr&gt;&lt;/w:lvl&gt;&lt;/w:abstractNum&gt;&lt;w:abstractNum w:abstractNumId="11" w15:restartNumberingAfterBreak="0"&gt;&lt;w:nsid w:val="26EA2860"/&gt;&lt;w:multiLevelType w:val="hybridMultilevel"/&gt;&lt;w:tmpl w:val="5AC46A84"/&gt;&lt;w:lvl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w:val="29D91DBD"/&gt;&lt;w:multiLevelType w:val="hybridMultilevel"/&gt;&lt;w:tmpl w:val="0E5A0B12"/&gt;&lt;w:lvl w:ilvl="0" w:tplc="08090001"&gt;&lt;w:start w:val="1"/&gt;&lt;w:numFmt w:val="bullet"/&gt;&lt;w:lvlText w:val=""/&gt;&lt;w:lvlJc w:val="left"/&gt;&lt;w:pPr&gt;&lt;w:ind w:left="360" w:hanging="360"/&gt;&lt;/w:pPr&gt;&lt;w:rPr&gt;&lt;w:rFonts w:ascii="Symbol" w:hAnsi="Symbol"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w:abstractNumId="13" w15:restartNumberingAfterBreak="0"&gt;&lt;w:nsid w:val="2D2762AB"/&gt;&lt;w:multiLevelType w:val="hybridMultilevel"/&gt;&lt;w:tmpl w:val="97AABB38"/&gt;&lt;w:lvl w:ilvl="0" w:tplc="DC4AA93A"&gt;&lt;w:start w:val="1"/&gt;&lt;w:numFmt w:val="decimal"/&gt;&lt;w:lvlText w:val="%1)"/&gt;&lt;w:lvlJc w:val="left"/&gt;&lt;w:pPr&gt;&lt;w:ind w:left="720" w:hanging="360"/&gt;&lt;/w:pPr&gt;&lt;w:rPr&gt;&lt;w:b/&gt;&lt;/w:rPr&gt;&lt;/w:lvl&gt;&lt;w:lvl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w:abstractNumId="14" w15:restartNumberingAfterBreak="0"&gt;&lt;w:nsid w:val="2D2D5F0C"/&gt;&lt;w:multiLevelType w:val="hybridMultilevel"/&gt;&lt;w:tmpl w:val="3ED4AF44"/&gt;&lt;w:lvl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w:val="357636F5"/&gt;&lt;w:multiLevelType w:val="hybridMultilevel"/&gt;&lt;w:tmpl w:val="9CD6557C"/&gt;&lt;w:lvl w:ilvl="0" w:tplc="AEC06BC4"&gt;&lt;w:start w:val="4"/&gt;&lt;w:numFmt w:val="bullet"/&gt;&lt;w:lvlText w:val="-"/&gt;&lt;w:lvlJc w:val="left"/&gt;&lt;w:pPr&gt;&lt;w:ind w:left="720" w:hanging="360"/&gt;&lt;/w:pPr&gt;&lt;w:rPr&gt;&lt;w:rFonts w:ascii="Arial" w:eastAsia="Calibri" w:hAnsi="Arial" w:cs="Arial"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w:abstractNumId="16" w15:restartNumberingAfterBreak="0"&gt;&lt;w:nsid w:val="36050B0B"/&gt;&lt;w:multiLevelType w:val="hybridMultilevel"/&gt;&lt;w:tmpl w:val="9C8C1018"/&gt;&lt;w:lvl w:ilvl="0" w:tplc="04090001"&gt;&lt;w:start w:val="1"/&gt;&lt;w:numFmt w:val="bullet"/&gt;&lt;w:lvlText w:val=""/&gt;&lt;w:lvlJc w:val="left"/&gt;&lt;w:pPr&gt;&lt;w:tabs&gt;&lt;w:tab w:val="num" w:pos="720"/&gt;&lt;/w:tabs&gt;&lt;w:ind w:left="720" w:hanging="360"/&gt;&lt;/w:pPr&gt;&lt;w:rPr&gt;&lt;w:rFonts w:ascii="Symbol" w:hAnsi="Symbol" w:hint="default"/&gt;&lt;/w:rPr&gt;&lt;/w:lvl&gt;&lt;w:lvl w:ilvl="1" w:tplc="04090003"&gt;&lt;w:start w:val="1"/&gt;&lt;w:numFmt w:val="bullet"/&gt;&lt;w:lvlText w:val="o"/&gt;&lt;w:lvlJc w:val="left"/&gt;&lt;w:pPr&gt;&lt;w:tabs&gt;&lt;w:tab w:val="num" w:pos="1440"/&gt;&lt;/w:tabs&gt;&lt;w:ind w:left="1440" w:hanging="360"/&gt;&lt;/w:pPr&gt;&lt;w:rPr&gt;&lt;w:rFonts w:ascii="Courier New" w:hAnsi="Courier New" w:cs="Times New Roman" w:hint="default"/&gt;&lt;/w:rPr&gt;&lt;/w:lvl&gt;&lt;w:lvl w:ilvl="2" w:tplc="04090005"&gt;&lt;w:start w:val="1"/&gt;&lt;w:numFmt w:val="bullet"/&gt;&lt;w:lvlText w:val=""/&gt;&lt;w:lvlJc w:val="left"/&gt;&lt;w:pPr&gt;&lt;w:tabs&gt;&lt;w:tab w:val="num" w:pos="2160"/&gt;&lt;/w:tabs&gt;&lt;w:ind w:left="2160" w:hanging="360"/&gt;&lt;/w:pPr&gt;&lt;w:rPr&gt;&lt;w:rFonts w:ascii="Wingdings" w:hAnsi="Wingdings" w:hint="default"/&gt;&lt;/w:rPr&gt;&lt;/w:lvl&gt;&lt;w:lvl w:ilvl="3" w:tplc="04090001"&gt;&lt;w:start w:val="1"/&gt;&lt;w:numFmt w:val="bullet"/&gt;&lt;w:lvlText w:val=""/&gt;&lt;w:lvlJc w:val="left"/&gt;&lt;w:pPr&gt;&lt;w:tabs&gt;&lt;w:tab w:val="num" w:pos="2880"/&gt;&lt;/w:tabs&gt;&lt;w:ind w:left="2880" w:hanging="360"/&gt;&lt;/w:pPr&gt;&lt;w:rPr&gt;&lt;w:rFonts w:ascii="Symbol" w:hAnsi="Symbol" w:hint="default"/&gt;&lt;/w:rPr&gt;&lt;/w:lvl&gt;&lt;w:lvl w:ilvl="4" w:tplc="04090003"&gt;&lt;w:start w:val="1"/&gt;&lt;w:numFmt w:val="bullet"/&gt;&lt;w:lvlText w:val="o"/&gt;&lt;w:lvlJc w:val="left"/&gt;&lt;w:pPr&gt;&lt;w:tabs&gt;&lt;w:tab w:val="num" w:pos="3600"/&gt;&lt;/w:tabs&gt;&lt;w:ind w:left="3600" w:hanging="360"/&gt;&lt;/w:pPr&gt;&lt;w:rPr&gt;&lt;w:rFonts w:ascii="Courier New" w:hAnsi="Courier New" w:cs="Times New Roman" w:hint="default"/&gt;&lt;/w:rPr&gt;&lt;/w:lvl&gt;&lt;w:lvl w:ilvl="5" w:tplc="04090005"&gt;&lt;w:start w:val="1"/&gt;&lt;w:numFmt w:val="bullet"/&gt;&lt;w:lvlText w:val=""/&gt;&lt;w:lvlJc w:val="left"/&gt;&lt;w:pPr&gt;&lt;w:tabs&gt;&lt;w:tab w:val="num" w:pos="4320"/&gt;&lt;/w:tabs&gt;&lt;w:ind w:left="4320" w:hanging="360"/&gt;&lt;/w:pPr&gt;&lt;w:rPr&gt;&lt;w:rFonts w:ascii="Wingdings" w:hAnsi="Wingdings" w:hint="default"/&gt;&lt;/w:rPr&gt;&lt;/w:lvl&gt;&lt;w:lvl w:ilvl="6" w:tplc="04090001"&gt;&lt;w:start w:val="1"/&gt;&lt;w:numFmt w:val="bullet"/&gt;&lt;w:lvlText w:val=""/&gt;&lt;w:lvlJc w:val="left"/&gt;&lt;w:pPr&gt;&lt;w:tabs&gt;&lt;w:tab w:val="num" w:pos="5040"/&gt;&lt;/w:tabs&gt;&lt;w:ind w:left="5040" w:hanging="360"/&gt;&lt;/w:pPr&gt;&lt;w:rPr&gt;&lt;w:rFonts w:ascii="Symbol" w:hAnsi="Symbol" w:hint="default"/&gt;&lt;/w:rPr&gt;&lt;/w:lvl&gt;&lt;w:lvl w:ilvl="7" w:tplc="04090003"&gt;&lt;w:start w:val="1"/&gt;&lt;w:numFmt w:val="bullet"/&gt;&lt;w:lvlText w:val="o"/&gt;&lt;w:lvlJc w:val="left"/&gt;&lt;w:pPr&gt;&lt;w:tabs&gt;&lt;w:tab w:val="num" w:pos="5760"/&gt;&lt;/w:tabs&gt;&lt;w:ind w:left="5760" w:hanging="360"/&gt;&lt;/w:pPr&gt;&lt;w:rPr&gt;&lt;w:rFonts w:ascii="Courier New" w:hAnsi="Courier New" w:cs="Times New Roman" w:hint="default"/&gt;&lt;/w:rPr&gt;&lt;/w:lvl&gt;&lt;w:lvl w:ilvl="8" w:tplc="04090005"&gt;&lt;w:start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w:abstractNumId="17" w15:restartNumberingAfterBreak="0"&gt;&lt;w:nsid w:val="4D310713"/&gt;&lt;w:multiLevelType w:val="hybridMultilevel"/&gt;&lt;w:tmpl w:val="051C4BA4"/&gt;&lt;w:lvl w:ilvl="0" w:tplc="3AA06DC4"&gt;&lt;w:start w:val="2"/&gt;&lt;w:numFmt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w:abstractNumId="18" w15:restartNumberingAfterBreak="0"&gt;&lt;w:nsid w:val="4F0406C6"/&gt;&lt;w:multiLevelType w:val="hybridMultilevel"/&gt;&lt;w:tmpl w:val="B03465BE"/&gt;&lt;w:lvl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w:abstractNumId="19" w15:restartNumberingAfterBreak="0"&gt;&lt;w:nsid w:val="4FA815B8"/&gt;&lt;w:multiLevelType w:val="hybridMultilevel"/&gt;&lt;w:tmpl w:val="DE620644"/&gt;&lt;w:lvl w:ilvl="0" w:tplc="08090019"&gt;&lt;w:start w:val="1"/&gt;&lt;w:numFmt w:val="lowerLetter"/&gt;&lt;w:lvlText w:val="%1."/&gt;&lt;w:lvlJc w:val="left"/&gt;&lt;w:pPr&gt;&lt;w:ind w:left="720" w:hanging="360"/&gt;&lt;/w:pPr&gt;&lt;/w:lvl&gt;&lt;w:lvl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w:abstractNumId="20" w15:restartNumberingAfterBreak="0"&gt;&lt;w:nsid w:val="51A97FAC"/&gt;&lt;w:multiLevelType w:val="hybridMultilevel"/&gt;&lt;w:tmpl w:val="A0F68ECA"/&gt;&lt;w:lvl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w:cs="Courier New"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w:cs="Courier New"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w:cs="Courier New"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w:abstractNumId="21" w15:restartNumberingAfterBreak="0"&gt;&lt;w:nsid w:val="56A70711"/&gt;&lt;w:multiLevelType w:val="hybridMultilevel"/&gt;&lt;w:tmpl w:val="7DACB990"/&gt;&lt;w:lvl w:ilvl="0" w:tplc="0409000F"&gt;&lt;w:start w:val="1"/&gt;&lt;w:numFmt w:val="decimal"/&gt;&lt;w:lvlText w:val="%1."/&gt;&lt;w:lvlJc w:val="left"/&gt;&lt;w:pPr&gt;&lt;w:tabs&gt;&lt;w:tab w:val="num" w:pos="720"/&gt;&lt;/w:tabs&gt;&lt;w:ind w:left="720" w:hanging="360"/&gt;&lt;/w:pPr&gt;&lt;w:rPr&gt;&lt;w:rFonts w:cs="Times New Roman"/&gt;&lt;/w:rPr&gt;&lt;/w:lvl&gt;&lt;w:lvl w:ilvl="1" w:tplc="04090019" w:tentative="1"&gt;&lt;w:start w:val="1"/&gt;&lt;w:numFmt w:val="lowerLetter"/&gt;&lt;w:lvlText w:val="%2."/&gt;&lt;w:lvlJc w:val="left"/&gt;&lt;w:pPr&gt;&lt;w:tabs&gt;&lt;w:tab w:val="num" w:pos="1440"/&gt;&lt;/w:tabs&gt;&lt;w:ind w:left="1440" w:hanging="360"/&gt;&lt;/w:pPr&gt;&lt;w:rPr&gt;&lt;w:rFonts w:cs="Times New Roman"/&gt;&lt;/w:rPr&gt;&lt;/w:lvl&gt;&lt;w:lvl w:ilvl="2" w:tplc="0409001B" w:tentative="1"&gt;&lt;w:start w:val="1"/&gt;&lt;w:numFmt w:val="lowerRoman"/&gt;&lt;w:lvlText w:val="%3."/&gt;&lt;w:lvlJc w:val="right"/&gt;&lt;w:pPr&gt;&lt;w:tabs&gt;&lt;w:tab w:val="num" w:pos="2160"/&gt;&lt;/w:tabs&gt;&lt;w:ind w:left="2160" w:hanging="180"/&gt;&lt;/w:pPr&gt;&lt;w:rPr&gt;&lt;w:rFonts w:cs="Times New Roman"/&gt;&lt;/w:rPr&gt;&lt;/w:lvl&gt;&lt;w:lvl w:ilvl="3" w:tplc="0409000F" w:tentative="1"&gt;&lt;w:start w:val="1"/&gt;&lt;w:numFmt w:val="decimal"/&gt;&lt;w:lvlText w:val="%4."/&gt;&lt;w:lvlJc w:val="left"/&gt;&lt;w:pPr&gt;&lt;w:tabs&gt;&lt;w:tab w:val="num" w:pos="2880"/&gt;&lt;/w:tabs&gt;&lt;w:ind w:left="2880" w:hanging="360"/&gt;&lt;/w:pPr&gt;&lt;w:rPr&gt;&lt;w:rFonts w:cs="Times New Roman"/&gt;&lt;/w:rPr&gt;&lt;/w:lvl&gt;&lt;w:lvl w:ilvl="4" w:tplc="04090019" w:tentative="1"&gt;&lt;w:start w:val="1"/&gt;&lt;w:numFmt w:val="lowerLetter"/&gt;&lt;w:lvlText w:val="%5."/&gt;&lt;w:lvlJc w:val="left"/&gt;&lt;w:pPr&gt;&lt;w:tabs&gt;&lt;w:tab w:val="num" w:pos="3600"/&gt;&lt;/w:tabs&gt;&lt;w:ind w:left="3600" w:hanging="360"/&gt;&lt;/w:pPr&gt;&lt;w:rPr&gt;&lt;w:rFonts w:cs="Times New Roman"/&gt;&lt;/w:rPr&gt;&lt;/w:lvl&gt;&lt;w:lvl w:ilvl="5" w:tplc="0409001B" w:tentative="1"&gt;&lt;w:start w:val="1"/&gt;&lt;w:numFmt w:val="lowerRoman"/&gt;&lt;w:lvlText w:val="%6."/&gt;&lt;w:lvlJc w:val="right"/&gt;&lt;w:pPr&gt;&lt;w:tabs&gt;&lt;w:tab w:val="num" w:pos="4320"/&gt;&lt;/w:tabs&gt;&lt;w:ind w:left="4320" w:hanging="180"/&gt;&lt;/w:pPr&gt;&lt;w:rPr&gt;&lt;w:rFonts w:cs="Times New Roman"/&gt;&lt;/w:rPr&gt;&lt;/w:lvl&gt;&lt;w:lvl w:ilvl="6" w:tplc="0409000F" w:tentative="1"&gt;&lt;w:start w:val="1"/&gt;&lt;w:numFmt w:val="decimal"/&gt;&lt;w:lvlText w:val="%7."/&gt;&lt;w:lvlJc w:val="left"/&gt;&lt;w:pPr&gt;&lt;w:tabs&gt;&lt;w:tab w:val="num" w:pos="5040"/&gt;&lt;/w:tabs&gt;&lt;w:ind w:left="5040" w:hanging="360"/&gt;&lt;/w:pPr&gt;&lt;w:rPr&gt;&lt;w:rFonts w:cs="Times New Roman"/&gt;&lt;/w:rPr&gt;&lt;/w:lvl&gt;&lt;w:lvl w:ilvl="7" w:tplc="04090019" w:tentative="1"&gt;&lt;w:start w:val="1"/&gt;&lt;w:numFmt w:val="lowerLetter"/&gt;&lt;w:lvlText w:val="%8."/&gt;&lt;w:lvlJc w:val="left"/&gt;&lt;w:pPr&gt;&lt;w:tabs&gt;&lt;w:tab w:val="num" w:pos="5760"/&gt;&lt;/w:tabs&gt;&lt;w:ind w:left="5760" w:hanging="360"/&gt;&lt;/w:pPr&gt;&lt;w:rPr&gt;&lt;w:rFonts w:cs="Times New Roman"/&gt;&lt;/w:rPr&gt;&lt;/w:lvl&gt;&lt;w:lvl w:ilvl="8" w:tplc="0409001B" w:tentative="1"&gt;&lt;w:start w:val="1"/&gt;&lt;w:numFmt w:val="lowerRoman"/&gt;&lt;w:lvlText w:val="%9."/&gt;&lt;w:lvlJc w:val="right"/&gt;&lt;w:pPr&gt;&lt;w:tabs&gt;&lt;w:tab w:val="num" w:pos="6480"/&gt;&lt;/w:tabs&gt;&lt;w:ind w:left="6480" w:hanging="180"/&gt;&lt;/w:pPr&gt;&lt;w:rPr&gt;&lt;w:rFonts w:cs="Times New Roman"/&gt;&lt;/w:rPr&gt;&lt;/w:lvl&gt;&lt;/w:abstractNum&gt;&lt;w:abstractNum w:abstractNumId="22" w15:restartNumberingAfterBreak="0"&gt;&lt;w:nsid w:val="5F773440"/&gt;&lt;w:multiLevelType w:val="hybridMultilevel"/&gt;&lt;w:tmpl w:val="5BD2E6B0"/&gt;&lt;w:lvl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w:abstractNumId="23" w15:restartNumberingAfterBreak="0"&gt;&lt;w:nsid w:val="61F6785D"/&gt;&lt;w:multiLevelType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w:abstractNumId="24" w15:restartNumberingAfterBreak="0"&gt;&lt;w:nsid w:val="63B32942"/&gt;&lt;w:multiLevelType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w:abstractNumId="25" w15:restartNumberingAfterBreak="0"&gt;&lt;w:nsid w:val="717A37B7"/&gt;&lt;w:multiLevelType w:val="hybridMultilevel"/&gt;&lt;w:tmpl w:val="18F49EB8"/&gt;&lt;w:lvl w:ilvl="0" w:tplc="08090011"&gt;&lt;w:start w:val="1"/&gt;&lt;w:numFmt w:val="decimal"/&gt;&lt;w:lvlText w:val="%1)"/&gt;&lt;w:lvlJc w:val="left"/&gt;&lt;w:pPr&gt;&lt;w:ind w:left="720" w:hanging="360"/&gt;&lt;/w:pPr&gt;&lt;/w:lvl&gt;&lt;w:lvl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w:abstractNumId="26" w15:restartNumberingAfterBreak="0"&gt;&lt;w:nsid w:val="724D42B2"/&gt;&lt;w:multiLevelType w:val="hybridMultilevel"/&gt;&lt;w:tmpl w:val="AE520DE4"/&gt;&lt;w:lvl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w:abstractNumId="27" w15:restartNumberingAfterBreak="0"&gt;&lt;w:nsid w:val="794946F8"/&gt;&lt;w:multiLevelType w:val="hybridMultilevel"/&gt;&lt;w:tmpl w:val="D1E6F522"/&gt;&lt;w:lvl w:ilvl="0" w:tplc="0809000B"&gt;&lt;w:start w:val="1"/&gt;&lt;w:numFmt w:val="bullet"/&gt;&lt;w:lvlText w:val=""/&gt;&lt;w:lvlJc w:val="left"/&gt;&lt;w:pPr&gt;&lt;w:ind w:left="360" w:hanging="360"/&gt;&lt;/w:pPr&gt;&lt;w:rPr&gt;&lt;w:rFonts w:ascii="Wingdings" w:hAnsi="Wingdings"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w:val="7C564A65"/&gt;&lt;w:multiLevelType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w:val="left"/&gt;&lt;/w:lvl&gt;&lt;/w:abstractNum&gt;&lt;w:num w:numId="1"&gt;&lt;w:abstractNumId w:val="16"/&gt;&lt;/w:num&gt;&lt;w:num w:numId="2"&gt;&lt;w:abstractNumId w:val="6"/&gt;&lt;/w:num&gt;&lt;w:num w:numId="3"&gt;&lt;w:abstractNumId w:val="9"/&gt;&lt;/w:num&gt;&lt;w:num w:numId="4"&gt;&lt;w:abstractNumId w:val="25"/&gt;&lt;w:lvlOverride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w:numId="5"&gt;&lt;w:abstractNumId w:val="13"/&gt;&lt;w:lvlOverride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w:numId="6"&gt;&lt;w:abstractNumId w:val="20"/&gt;&lt;/w:num&gt;&lt;w:num w:numId="7"&gt;&lt;w:abstractNumId w:val="27"/&gt;&lt;/w:num&gt;&lt;w:num w:numId="8"&gt;&lt;w:abstractNumId w:val="14"/&gt;&lt;/w:num&gt;&lt;w:num w:numId="9"&gt;&lt;w:abstractNumId w:val="21"/&gt;&lt;/w:num&gt;&lt;w:num w:numId="10"&gt;&lt;w:abstractNumId w:val="18"/&gt;&lt;/w:num&gt;&lt;w:num w:numId="11"&gt;&lt;w:abstractNumId w:val="22"/&gt;&lt;/w:num&gt;&lt;w:num w:numId="12"&gt;&lt;w:abstractNumId w:val="17"/&gt;&lt;/w:num&gt;&lt;w:num w:numId="13"&gt;&lt;w:abstractNumId w:val="8"/&gt;&lt;/w:num&gt;&lt;w:num w:numId="14"&gt;&lt;w:abstractNumId w:val="0"/&gt;&lt;/w:num&gt;&lt;w:num w:numId="15"&gt;&lt;w:abstractNumId w:val="1"/&gt;&lt;/w:num&gt;&lt;w:num w:numId="16"&gt;&lt;w:abstractNumId w:val="2"/&gt;&lt;/w:num&gt;&lt;w:num w:numId="17"&gt;&lt;w:abstractNumId w:val="28"/&gt;&lt;/w:num&gt;&lt;w:num w:numId="18"&gt;&lt;w:abstractNumId w:val="3"/&gt;&lt;/w:num&gt;&lt;w:num w:numId="19"&gt;&lt;w:abstractNumId w:val="4"/&gt;&lt;/w:num&gt;&lt;w:num w:numId="20"&gt;&lt;w:abstractNumId w:val="19"/&gt;&lt;/w:num&gt;&lt;w:num w:numId="21"&gt;&lt;w:abstractNumId w:val="7"/&gt;&lt;/w:num&gt;&lt;w:num w:numId="22"&gt;&lt;w:abstractNumId w:val="24"/&gt;&lt;/w:num&gt;&lt;w:num w:numId="23"&gt;&lt;w:abstractNumId w:val="23"/&gt;&lt;/w:num&gt;&lt;w:num w:numId="24"&gt;&lt;w:abstractNumId w:val="26"/&gt;&lt;/w:num&gt;&lt;w:num w:numId="25"&gt;&lt;w:abstractNumId w:val="11"/&gt;&lt;/w:num&gt;&lt;w:num w:numId="26"&gt;&lt;w:abstractNumId w:val="12"/&gt;&lt;/w:num&gt;&lt;w:num w:numId="27"&gt;&lt;w:abstractNumId w:val="15"/&gt;&lt;/w:num&gt;&lt;w:num w:numId="28"&gt;&lt;w:abstractNumId w:val="5"/&gt;&lt;/w:num&gt;&lt;w:num w:numId="29"&gt;&lt;w:abstractNumId w:val="10"/&gt;&lt;/w:num&gt;&lt;/w:numbering&gt;&lt;/pkg:xmlData&gt;&lt;/pkg:part&gt;&lt;pkg:part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w:type="paragraph" w:styleId="Heading1"&gt;&lt;w:name w:val="heading 1"/&gt;&lt;w:basedOn w:val="Normal"/&gt;&lt;w:next w:val="Normal"/&gt;&lt;w:link w:val="Heading1Char"/&gt;&lt;w:qFormat/&gt;&lt;w:rsid w:val="0012221B"/&gt;&lt;w:pPr&gt;&lt;w:keepNext/&gt;&lt;w:overflowPunct w:val="0"/&gt;&lt;w:autoSpaceDE w:val="0"/&gt;&lt;w:autoSpaceDN w:val="0"/&gt;&lt;w:adjustRightInd w:val="0"/&gt;&lt;w:spacing w:after="0" w:line="240" w:lineRule="auto"/&gt;&lt;w:textAlignment w:val="baseline"/&gt;&lt;w:outlineLvl w:val="0"/&gt;&lt;/w:pPr&gt;&lt;w:rPr&gt;&lt;w:rFonts w:ascii="Arial" w:eastAsia="Times New Roman" w:hAnsi="Arial" w:cs="Arial"/&gt;&lt;w:b/&gt;&lt;w:bCs/&gt;&lt;w:sz w:val="20"/&gt;&lt;w:szCs w:val="20"/&gt;&lt;w:u w:val="single"/&gt;&lt;w:lang w:eastAsia="en-US"/&gt;&lt;/w:rPr&gt;&lt;/w:style&gt;&lt;w:style w:type="paragraph" w:styleId="Heading2"&gt;&lt;w:name w:val="heading 2"/&gt;&lt;w:basedOn w:val="Normal"/&gt;&lt;w:next w:val="Normal"/&gt;&lt;w:link w:val="Heading2Char"/&gt;&lt;w:unhideWhenUsed/&gt;&lt;w:qFormat/&gt;&lt;w:rsid w:val="00BE64B5"/&gt;&lt;w:pPr&gt;&lt;w:keepNext/&gt;&lt;w:keepLines/&gt;&lt;w:spacing w:before="40" w:after="0"/&gt;&lt;w:outlineLvl w:val="1"/&gt;&lt;/w:pPr&gt;&lt;w:rPr&gt;&lt;w:rFonts w:asciiTheme="majorHAnsi" w:eastAsiaTheme="majorEastAsia" w:hAnsiTheme="majorHAnsi" w:cstheme="majorBidi"/&gt;&lt;w:color w:val="2F5496" w:themeColor="accent1" w:themeShade="BF"/&gt;&lt;w:sz w:val="26"/&gt;&lt;w:szCs w:val="26"/&gt;&lt;/w:rPr&gt;&lt;/w:style&gt;&lt;w:style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w:val="00A13DD5"/&gt;&lt;w:rPr&gt;&lt;w:color w:val="0563C1"/&gt;&lt;w:u w:val="single"/&gt;&lt;/w:rPr&gt;&lt;/w:style&gt;&lt;w:style w:type="character" w:styleId="PlaceholderText"&gt;&lt;w:name w:val="Placeholder Text"/&gt;&lt;w:basedOn w:val="DefaultParagraphFont"/&gt;&lt;w:uiPriority w:val="99"/&gt;&lt;w:rsid w:val="00A13DD5"/&gt;&lt;w:rPr&gt;&lt;w:color w:val="808080"/&gt;&lt;/w:rPr&gt;&lt;/w:style&gt;&lt;w:style w:type="paragraph" w:customStyle="1" w:styleId="paragraph"&gt;&lt;w:name w:val="paragraph"/&gt;&lt;w:basedOn w:val="Normal"/&gt;&lt;w:rsid w:val="008E5B25"/&gt;&lt;w:pPr&gt;&lt;w:spacing w:before="100" w:beforeAutospacing="1" w:after="100" w:afterAutospacing="1" w:line="240" w:lineRule="auto"/&gt;&lt;/w:pPr&gt;&lt;w:rPr&gt;&lt;w:rFonts w:ascii="Times New Roman" w:eastAsia="Times New Roman" w:hAnsi="Times New Roman" w:cs="Times New Roman"/&gt;&lt;w:sz w:val="24"/&gt;&lt;w:szCs w:val="24"/&gt;&lt;/w:rPr&gt;&lt;/w:style&gt;&lt;w:style w:type="character" w:customStyle="1" w:styleId="normaltextrun"&gt;&lt;w:name w:val="normaltextrun"/&gt;&lt;w:basedOn w:val="DefaultParagraphFont"/&gt;&lt;w:rsid w:val="008E5B25"/&gt;&lt;/w:style&gt;&lt;w:style w:type="character" w:customStyle="1" w:styleId="eop"&gt;&lt;w:name w:val="eop"/&gt;&lt;w:basedOn w:val="DefaultParagraphFont"/&gt;&lt;w:rsid w:val="008E5B25"/&gt;&lt;/w:style&gt;&lt;w:style w:type="paragraph" w:styleId="Header"&gt;&lt;w:name w:val="header"/&gt;&lt;w:basedOn w:val="Normal"/&gt;&lt;w:link w:val="HeaderChar"/&gt;&lt;w:unhideWhenUsed/&gt;&lt;w:rsid w:val="008E5B25"/&gt;&lt;w:pPr&gt;&lt;w:tabs&gt;&lt;w:tab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w:val="Header"/&gt;&lt;w:rsid w:val="008E5B25"/&gt;&lt;/w:style&gt;&lt;w:style w:type="paragraph" w:styleId="Footer"&gt;&lt;w:name w:val="footer"/&gt;&lt;w:basedOn w:val="Normal"/&gt;&lt;w:link w:val="FooterChar"/&gt;&lt;w:unhideWhenUsed/&gt;&lt;w:rsid w:val="008E5B25"/&gt;&lt;w:pPr&gt;&lt;w:tabs&gt;&lt;w:tab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w:val="Footer"/&gt;&lt;w:rsid w:val="008E5B25"/&gt;&lt;/w:style&gt;&lt;w:style w:type="character" w:customStyle="1" w:styleId="Heading1Char"&gt;&lt;w:name w:val="Heading 1 Char"/&gt;&lt;w:basedOn w:val="DefaultParagraphFont"/&gt;&lt;w:link w:val="Heading1"/&gt;&lt;w:rsid w:val="0012221B"/&gt;&lt;w:rPr&gt;&lt;w:rFonts w:ascii="Arial" w:eastAsia="Times New Roman" w:hAnsi="Arial" w:cs="Arial"/&gt;&lt;w:b/&gt;&lt;w:bCs/&gt;&lt;w:sz w:val="20"/&gt;&lt;w:szCs w:val="20"/&gt;&lt;w:u w:val="single"/&gt;&lt;w:lang w:eastAsia="en-US"/&gt;&lt;/w:rPr&gt;&lt;/w:style&gt;&lt;w:style w:type="paragraph" w:styleId="NoSpacing"&gt;&lt;w:name w:val="No Spacing"/&gt;&lt;w:qFormat/&gt;&lt;w:rsid w:val="00C56DAB"/&gt;&lt;w:pPr&gt;&lt;w:spacing w:after="0" w:line="240" w:lineRule="auto"/&gt;&lt;/w:pPr&gt;&lt;w:rPr&gt;&lt;w:rFonts w:ascii="Cambria" w:eastAsia="MS Mincho" w:hAnsi="Cambria" w:cs="Times New Roman"/&gt;&lt;w:sz w:val="24"/&gt;&lt;w:szCs w:val="24"/&gt;&lt;w:lang w:eastAsia="en-US"/&gt;&lt;/w:rPr&gt;&lt;/w:style&gt;&lt;w:style w:type="paragraph" w:styleId="BalloonText"&gt;&lt;w:name w:val="Balloon Text"/&gt;&lt;w:basedOn w:val="Normal"/&gt;&lt;w:link w:val="BalloonTextChar"/&gt;&lt;w:unhideWhenUsed/&gt;&lt;w:rsid w:val="00776AC0"/&gt;&lt;w:pPr&gt;&lt;w:spacing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w:val="BalloonText"/&gt;&lt;w:rsid w:val="00776AC0"/&gt;&lt;w:rPr&gt;&lt;w:rFonts w:ascii="Segoe UI" w:hAnsi="Segoe UI" w:cs="Segoe UI"/&gt;&lt;w:sz w:val="18"/&gt;&lt;w:szCs w:val="18"/&gt;&lt;/w:rPr&gt;&lt;/w:style&gt;&lt;w:style w:type="paragraph" w:styleId="ListParagraph"&gt;&lt;w:name w:val="List Paragraph"/&gt;&lt;w:basedOn w:val="Normal"/&gt;&lt;w:qFormat/&gt;&lt;w:rsid w:val="0066532C"/&gt;&lt;w:pPr&gt;&lt;w:spacing w:after="0" w:line="240" w:lineRule="auto"/&gt;&lt;w:ind w:left="720"/&gt;&lt;w:contextualSpacing/&gt;&lt;/w:pPr&gt;&lt;w:rPr&gt;&lt;w:rFonts w:ascii="Cambria" w:eastAsia="MS Mincho" w:hAnsi="Cambria" w:cs="Times New Roman"/&gt;&lt;w:sz w:val="24"/&gt;&lt;w:szCs w:val="24"/&gt;&lt;w:lang w:eastAsia="en-US"/&gt;&lt;/w:rPr&gt;&lt;/w:style&gt;&lt;w:style w:type="paragraph" w:customStyle="1" w:styleId="TableParagraph"&gt;&lt;w:name w:val="Table Paragraph"/&gt;&lt;w:basedOn w:val="Normal"/&gt;&lt;w:rsid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w:val="24"/&gt;&lt;w:szCs w:val="24"/&gt;&lt;/w:rPr&gt;&lt;/w:style&gt;&lt;w:style w:type="character" w:customStyle="1" w:styleId="Heading2Char"&gt;&lt;w:name w:val="Heading 2 Char"/&gt;&lt;w:basedOn w:val="DefaultParagraphFont"/&gt;&lt;w:link w:val="Heading2"/&gt;&lt;w:rsid w:val="00BE64B5"/&gt;&lt;w:rPr&gt;&lt;w:rFonts w:asciiTheme="majorHAnsi" w:eastAsiaTheme="majorEastAsia" w:hAnsiTheme="majorHAnsi" w:cstheme="majorBidi"/&gt;&lt;w:color w:val="2F5496" w:themeColor="accent1" w:themeShade="BF"/&gt;&lt;w:sz w:val="26"/&gt;&lt;w:szCs w:val="26"/&gt;&lt;/w:rPr&gt;&lt;/w:style&gt;&lt;w:style w:type="table" w:styleId="TableGrid"&gt;&lt;w:name w:val="Table Grid"/&gt;&lt;w:basedOn w:val="TableNormal"/&gt;&lt;w:rsid w:val="00BE64B5"/&gt;&lt;w:pPr&gt;&lt;w:spacing w:after="0" w:line="240" w:lineRule="auto"/&gt;&lt;/w:pPr&gt;&lt;w:rPr&gt;&lt;w:rFonts w:ascii="Cambria" w:eastAsia="MS Mincho" w:hAnsi="Cambria" w:cs="Times New Roman"/&gt;&lt;w:sz w:val="20"/&gt;&lt;w:szCs w:val="20"/&gt;&lt;/w:rPr&gt;&lt;w:tblPr&gt;&lt;w:tblBorders&gt;&lt;w:top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w:styleId="BodyText"&gt;&lt;w:name w:val="Body Text"/&gt;&lt;w:basedOn w:val="Normal"/&gt;&lt;w:link w:val="BodyTextChar"/&gt;&lt;w:rsid w:val="00BE64B5"/&gt;&lt;w:pPr&gt;&lt;w:widowControl w:val="0"/&gt;&lt;w:autoSpaceDE w:val="0"/&gt;&lt;w:autoSpaceDN w:val="0"/&gt;&lt;w:adjustRightInd w:val="0"/&gt;&lt;w:spacing w:before="90" w:after="0" w:line="240" w:lineRule="auto"/&gt;&lt;w:ind w:left="639" w:hanging="284"/&gt;&lt;/w:pPr&gt;&lt;w:rPr&gt;&lt;w:rFonts w:ascii="Gotham Book" w:eastAsia="Times New Roman" w:hAnsi="Gotham Book" w:cs="Gotham Book"/&gt;&lt;w:sz w:val="18"/&gt;&lt;w:szCs w:val="18"/&gt;&lt;/w:rPr&gt;&lt;/w:style&gt;&lt;w:style w:type="character" w:customStyle="1" w:styleId="BodyTextChar"&gt;&lt;w:name w:val="Body Text Char"/&gt;&lt;w:basedOn w:val="DefaultParagraphFont"/&gt;&lt;w:link w:val="BodyText"/&gt;&lt;w:rsid w:val="00BE64B5"/&gt;&lt;w:rPr&gt;&lt;w:rFonts w:ascii="Gotham Book" w:eastAsia="Times New Roman" w:hAnsi="Gotham Book" w:cs="Gotham Book"/&gt;&lt;w:sz w:val="18"/&gt;&lt;w:szCs w:val="18"/&gt;&lt;/w:rPr&gt;&lt;/w:style&gt;&lt;w:style w:type="paragraph" w:styleId="CommentText"&gt;&lt;w:name w:val="annotation text"/&gt;&lt;w:basedOn w:val="Normal"/&gt;&lt;w:link w:val="CommentTextChar"/&gt;&lt;w:rsid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w:val="20"/&gt;&lt;w:szCs w:val="20"/&gt;&lt;/w:rPr&gt;&lt;/w:style&gt;&lt;w:style w:type="character" w:customStyle="1" w:styleId="CommentTextChar"&gt;&lt;w:name w:val="Comment Text Char"/&gt;&lt;w:basedOn w:val="DefaultParagraphFont"/&gt;&lt;w:link w:val="CommentText"/&gt;&lt;w:rsid w:val="00BE64B5"/&gt;&lt;w:rPr&gt;&lt;w:rFonts w:ascii="Times New Roman" w:eastAsia="Times New Roman" w:hAnsi="Times New Roman" w:cs="Times New Roman"/&gt;&lt;w:sz w:val="20"/&gt;&lt;w:szCs w:val="20"/&gt;&lt;/w:rPr&gt;&lt;/w:style&gt;&lt;w:style w:type="character" w:styleId="CommentReference"&gt;&lt;w:name w:val="annotation reference"/&gt;&lt;w:rsid w:val="00BE64B5"/&gt;&lt;w:rPr&gt;&lt;w:sz w:val="16"/&gt;&lt;w:szCs w:val="16"/&gt;&lt;/w:rPr&gt;&lt;/w:style&gt;&lt;w:style w:type="character" w:customStyle="1" w:styleId="UnresolvedMention1"&gt;&lt;w:name w:val="Unresolved Mention1"/&gt;&lt;w:rsid w:val="00BE64B5"/&gt;&lt;w:rPr&gt;&lt;w:color w:val="808080"/&gt;&lt;w:shd w:val="clear" w:color="auto" w:fill="E6E6E6"/&gt;&lt;/w:rPr&gt;&lt;/w:style&gt;&lt;w:style w:type="paragraph" w:styleId="BodyText3"&gt;&lt;w:name w:val="Body Text 3"/&gt;&lt;w:basedOn w:val="Normal"/&gt;&lt;w:link w:val="BodyText3Char"/&gt;&lt;w:rsid w:val="0049758C"/&gt;&lt;w:pPr&gt;&lt;w:spacing w:after="120" w:line="240" w:lineRule="auto"/&gt;&lt;/w:pPr&gt;&lt;w:rPr&gt;&lt;w:rFonts w:ascii="Arial" w:eastAsia="Times New Roman" w:hAnsi="Arial" w:cs="Arial"/&gt;&lt;w:sz w:val="16"/&gt;&lt;w:szCs w:val="16"/&gt;&lt;/w:rPr&gt;&lt;/w:style&gt;&lt;w:style w:type="character" w:customStyle="1" w:styleId="BodyText3Char"&gt;&lt;w:name w:val="Body Text 3 Char"/&gt;&lt;w:basedOn w:val="DefaultParagraphFont"/&gt;&lt;w:link w:val="BodyText3"/&gt;&lt;w:rsid w:val="0049758C"/&gt;&lt;w:rPr&gt;&lt;w:rFonts w:ascii="Arial" w:eastAsia="Times New Roman" w:hAnsi="Arial" w:cs="Arial"/&gt;&lt;w:sz w:val="16"/&gt;&lt;w:szCs w:val="16"/&gt;&lt;/w:rPr&gt;&lt;/w:style&gt;&lt;w:style w:type="paragraph" w:customStyle="1" w:styleId="Default"&gt;&lt;w:name w:val="Default"/&gt;&lt;w:rsid w:val="00DA2CDE"/&gt;&lt;w:pPr&gt;&lt;w:autoSpaceDE w:val="0"/&gt;&lt;w:autoSpaceDN w:val="0"/&gt;&lt;w:adjustRightInd w:val="0"/&gt;&lt;w:spacing w:after="0" w:line="240" w:lineRule="auto"/&gt;&lt;/w:pPr&gt;&lt;w:rPr&gt;&lt;w:rFonts w:ascii="Arial" w:eastAsia="Times New Roman" w:hAnsi="Arial" w:cs="Arial"/&gt;&lt;w:color w:val="000000"/&gt;&lt;w:sz w:val="24"/&gt;&lt;w:szCs w:val="24"/&gt;&lt;/w:rPr&gt;&lt;/w:style&gt;&lt;w:style w:type="paragraph" w:styleId="Title"&gt;&lt;w:name w:val="Title"/&gt;&lt;w:basedOn w:val="Normal"/&gt;&lt;w:link w:val="TitleChar"/&gt;&lt;w:qFormat/&gt;&lt;w:rsid w:val="00D7225C"/&gt;&lt;w:pPr&gt;&lt;w:spacing w:after="0" w:line="240" w:lineRule="auto"/&gt;&lt;w:jc w:val="center"/&gt;&lt;/w:pPr&gt;&lt;w:rPr&gt;&lt;w:rFonts w:ascii="Trebuchet MS" w:eastAsia="Times New Roman" w:hAnsi="Trebuchet MS" w:cs="Times New Roman"/&gt;&lt;w:b/&gt;&lt;w:sz w:val="28"/&gt;&lt;w:szCs w:val="24"/&gt;&lt;w:lang w:eastAsia="en-US"/&gt;&lt;/w:rPr&gt;&lt;/w:style&gt;&lt;w:style w:type="character" w:customStyle="1" w:styleId="TitleChar"&gt;&lt;w:name w:val="Title Char"/&gt;&lt;w:basedOn w:val="DefaultParagraphFont"/&gt;&lt;w:link w:val="Title"/&gt;&lt;w:rsid w:val="00D7225C"/&gt;&lt;w:rPr&gt;&lt;w:rFonts w:ascii="Trebuchet MS" w:eastAsia="Times New Roman" w:hAnsi="Trebuchet MS" w:cs="Times New Roman"/&gt;&lt;w:b/&gt;&lt;w:sz w:val="28"/&gt;&lt;w:szCs w:val="24"/&gt;&lt;w:lang w:eastAsia="en-US"/&gt;&lt;/w:rPr&gt;&lt;/w:style&gt;&lt;w:style w:type="paragraph" w:customStyle="1" w:styleId="BasicParagraph"&gt;&lt;w:name w:val="[Basic Paragraph]"/&gt;&lt;w:basedOn w:val="Normal"/&gt;&lt;w:rsid w:val="00BB1A59"/&gt;&lt;w:pPr&gt;&lt;w:widowControl w:val="0"/&gt;&lt;w:autoSpaceDE w:val="0"/&gt;&lt;w:autoSpaceDN w:val="0"/&gt;&lt;w:adjustRightInd w:val="0"/&gt;&lt;w:spacing w:after="0" w:line="288" w:lineRule="auto"/&gt;&lt;w:textAlignment w:val="center"/&gt;&lt;/w:pPr&gt;&lt;w:rPr&gt;&lt;w:rFonts w:ascii="MinionPro-Regular" w:eastAsia="MS Mincho" w:hAnsi="MinionPro-Regular" w:cs="MinionPro-Regular"/&gt;&lt;w:color w:val="000000"/&gt;&lt;w:sz w:val="24"/&gt;&lt;w:szCs w:val="24"/&gt;&lt;w:lang w:eastAsia="en-US"/&gt;&lt;/w:rPr&gt;&lt;/w:style&gt;&lt;w:style w:type="paragraph" w:customStyle="1" w:styleId="4BodyCopy"&gt;&lt;w:name w:val="4_BodyCopy"/&gt;&lt;w:rsid w:val="009C27CE"/&gt;&lt;w:pPr&gt;&lt;w:spacing w:after="0" w:line="240" w:lineRule="auto"/&gt;&lt;/w:pPr&gt;&lt;w:rPr&gt;&lt;w:rFonts w:ascii="Arial" w:eastAsia="Calibri" w:hAnsi="Arial" w:cs="Arial"/&gt;&lt;w:sz w:val="24"/&gt;&lt;w:szCs w:val="24"/&gt;&lt;w:lang w:eastAsia="en-US"/&gt;&lt;/w:rPr&gt;&lt;/w:style&gt;&lt;w:style w:type="paragraph" w:customStyle="1" w:styleId="2GreenSubHead"&gt;&lt;w:name w:val="2_GreenSubHead"/&gt;&lt;w:basedOn w:val="4BodyCopy"/&gt;&lt;w:rsid w:val="009C27CE"/&gt;&lt;w:rPr&gt;&lt;w:b/&gt;&lt;w:bCs/&gt;&lt;w:noProof/&gt;&lt;w:color w:val="9BBB59"/&gt;&lt;/w:rPr&gt;&lt;/w:style&gt;&lt;/w:styles&gt;&lt;/pkg:xmlData&gt;&lt;/pkg:part&gt;&lt;/pkg:package&gt;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 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3.xml><?xml version="1.0" encoding="utf-8"?>
<ct:contentTypeSchema xmlns:ct="http://schemas.microsoft.com/office/2006/metadata/contentType" xmlns:ma="http://schemas.microsoft.com/office/2006/metadata/properties/metaAttributes" ct:_="" ma:_="" ma:contentTypeName="Document" ma:contentTypeID="0x0101006396BCB3D4A7AF41B68B90D1BDC072EF" ma:contentTypeVersion="11" ma:contentTypeDescription="Create a new document." ma:contentTypeScope="" ma:versionID="1f011f298fbccaab01dba0fd4658dc45">
  <xsd:schema xmlns:xsd="http://www.w3.org/2001/XMLSchema" xmlns:xs="http://www.w3.org/2001/XMLSchema" xmlns:p="http://schemas.microsoft.com/office/2006/metadata/properties" xmlns:ns2="266338db-d6af-4ecb-a26b-2d54270d85de" xmlns:ns3="c111d63d-fc0c-4c57-966d-64cc87d098f4" targetNamespace="http://schemas.microsoft.com/office/2006/metadata/properties" ma:root="true" ma:fieldsID="3ad7864ad1b8162b2144be6cb4a62352" ns2:_="" ns3:_="">
    <xsd:import namespace="266338db-d6af-4ecb-a26b-2d54270d85de"/>
    <xsd:import namespace="c111d63d-fc0c-4c57-966d-64cc87d09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38db-d6af-4ecb-a26b-2d54270d8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1d63d-fc0c-4c57-966d-64cc87d098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1F127-A5C8-4CB4-A976-0431474BCA30}">
  <ds:schemaRefs>
    <ds:schemaRef ds:uri="http://schemas.openxmlformats.org/officeDocument/2006/bibliography"/>
  </ds:schemaRefs>
</ds:datastoreItem>
</file>

<file path=customXml/itemProps2.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3.xml><?xml version="1.0" encoding="utf-8"?>
<ds:datastoreItem xmlns:ds="http://schemas.openxmlformats.org/officeDocument/2006/customXml" ds:itemID="{757DE3D6-28F1-4582-8680-BA09EC0AD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38db-d6af-4ecb-a26b-2d54270d85de"/>
    <ds:schemaRef ds:uri="c111d63d-fc0c-4c57-966d-64cc87d0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F7107-0442-4F82-97AB-C989444F970C}">
  <ds:schemaRefs>
    <ds:schemaRef ds:uri="http://schemas.microsoft.com/sharepoint/v3/contenttype/forms"/>
  </ds:schemaRefs>
</ds:datastoreItem>
</file>

<file path=customXml/itemProps5.xml><?xml version="1.0" encoding="utf-8"?>
<ds:datastoreItem xmlns:ds="http://schemas.openxmlformats.org/officeDocument/2006/customXml" ds:itemID="{3B67CC36-2ED9-42E5-AD9A-4EFE8B25B2AF}">
  <ds:schemaRefs>
    <ds:schemaRef ds:uri="http://schemas.microsoft.com/office/2006/metadata/properties"/>
    <ds:schemaRef ds:uri="c111d63d-fc0c-4c57-966d-64cc87d098f4"/>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266338db-d6af-4ecb-a26b-2d54270d85d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Forid Uddin</dc:creator>
  <cp:lastModifiedBy>Joanne Badger</cp:lastModifiedBy>
  <cp:revision>2</cp:revision>
  <cp:lastPrinted>2024-06-17T10:47:00Z</cp:lastPrinted>
  <dcterms:created xsi:type="dcterms:W3CDTF">2025-02-10T16:46:00Z</dcterms:created>
  <dcterms:modified xsi:type="dcterms:W3CDTF">2025-02-10T16:46:00Z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0x0101006396BCB3D4A7AF41B68B90D1BDC072EF</vt:lpwstr>
  </property>
</Properties>
</file>