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B531" w14:textId="70F8E673" w:rsidR="006E613B" w:rsidRDefault="00794DD6" w:rsidP="006E613B">
      <w:pPr>
        <w:kinsoku w:val="0"/>
        <w:overflowPunct w:val="0"/>
        <w:spacing w:before="93" w:after="0" w:line="270" w:lineRule="exact"/>
        <w:ind w:right="388"/>
        <w:rPr>
          <w:rFonts w:ascii="Plus Jakarta Sans" w:hAnsi="Plus Jakarta Sans" w:cs="Gotham Bold"/>
          <w:b/>
          <w:bCs/>
          <w:color w:val="231F20"/>
          <w:spacing w:val="-13"/>
          <w:sz w:val="27"/>
          <w:szCs w:val="27"/>
        </w:rPr>
      </w:pPr>
      <w:r>
        <w:rPr>
          <w:rFonts w:ascii="Plus Jakarta Sans" w:hAnsi="Plus Jakarta Sans" w:cs="Gotham Bold"/>
          <w:b/>
          <w:bCs/>
          <w:color w:val="231F20"/>
          <w:spacing w:val="-13"/>
          <w:sz w:val="27"/>
          <w:szCs w:val="27"/>
        </w:rPr>
        <w:t>C</w:t>
      </w:r>
      <w:r w:rsidR="003043C8">
        <w:rPr>
          <w:rFonts w:ascii="Plus Jakarta Sans" w:hAnsi="Plus Jakarta Sans" w:cs="Gotham Bold"/>
          <w:b/>
          <w:bCs/>
          <w:color w:val="231F20"/>
          <w:spacing w:val="-13"/>
          <w:sz w:val="27"/>
          <w:szCs w:val="27"/>
        </w:rPr>
        <w:t xml:space="preserve">ELL </w:t>
      </w:r>
      <w:r w:rsidR="00820FD2">
        <w:rPr>
          <w:rFonts w:ascii="Plus Jakarta Sans" w:hAnsi="Plus Jakarta Sans" w:cs="Gotham Bold"/>
          <w:b/>
          <w:bCs/>
          <w:color w:val="231F20"/>
          <w:spacing w:val="-13"/>
          <w:sz w:val="27"/>
          <w:szCs w:val="27"/>
        </w:rPr>
        <w:t xml:space="preserve"> </w:t>
      </w:r>
      <w:r w:rsidR="003043C8">
        <w:rPr>
          <w:rFonts w:ascii="Plus Jakarta Sans" w:hAnsi="Plus Jakarta Sans" w:cs="Gotham Bold"/>
          <w:b/>
          <w:bCs/>
          <w:color w:val="231F20"/>
          <w:spacing w:val="-13"/>
          <w:sz w:val="27"/>
          <w:szCs w:val="27"/>
        </w:rPr>
        <w:t>THERAPY</w:t>
      </w:r>
      <w:r w:rsidR="00820FD2">
        <w:rPr>
          <w:rFonts w:ascii="Plus Jakarta Sans" w:hAnsi="Plus Jakarta Sans" w:cs="Gotham Bold"/>
          <w:b/>
          <w:bCs/>
          <w:color w:val="231F20"/>
          <w:spacing w:val="-13"/>
          <w:sz w:val="27"/>
          <w:szCs w:val="27"/>
        </w:rPr>
        <w:t xml:space="preserve"> </w:t>
      </w:r>
      <w:r w:rsidR="003043C8">
        <w:rPr>
          <w:rFonts w:ascii="Plus Jakarta Sans" w:hAnsi="Plus Jakarta Sans" w:cs="Gotham Bold"/>
          <w:b/>
          <w:bCs/>
          <w:color w:val="231F20"/>
          <w:spacing w:val="-13"/>
          <w:sz w:val="27"/>
          <w:szCs w:val="27"/>
        </w:rPr>
        <w:t xml:space="preserve"> </w:t>
      </w:r>
      <w:r w:rsidR="005B36E5">
        <w:rPr>
          <w:rFonts w:ascii="Plus Jakarta Sans" w:hAnsi="Plus Jakarta Sans" w:cs="Gotham Bold"/>
          <w:b/>
          <w:bCs/>
          <w:color w:val="231F20"/>
          <w:spacing w:val="-13"/>
          <w:sz w:val="27"/>
          <w:szCs w:val="27"/>
        </w:rPr>
        <w:t>&amp;</w:t>
      </w:r>
      <w:r w:rsidR="00820FD2">
        <w:rPr>
          <w:rFonts w:ascii="Plus Jakarta Sans" w:hAnsi="Plus Jakarta Sans" w:cs="Gotham Bold"/>
          <w:b/>
          <w:bCs/>
          <w:color w:val="231F20"/>
          <w:spacing w:val="-13"/>
          <w:sz w:val="27"/>
          <w:szCs w:val="27"/>
        </w:rPr>
        <w:t xml:space="preserve"> </w:t>
      </w:r>
      <w:r w:rsidR="005B36E5">
        <w:rPr>
          <w:rFonts w:ascii="Plus Jakarta Sans" w:hAnsi="Plus Jakarta Sans" w:cs="Gotham Bold"/>
          <w:b/>
          <w:bCs/>
          <w:color w:val="231F20"/>
          <w:spacing w:val="-13"/>
          <w:sz w:val="27"/>
          <w:szCs w:val="27"/>
        </w:rPr>
        <w:t xml:space="preserve"> LABORATORY</w:t>
      </w:r>
      <w:r w:rsidR="00820FD2">
        <w:rPr>
          <w:rFonts w:ascii="Plus Jakarta Sans" w:hAnsi="Plus Jakarta Sans" w:cs="Gotham Bold"/>
          <w:b/>
          <w:bCs/>
          <w:color w:val="231F20"/>
          <w:spacing w:val="-13"/>
          <w:sz w:val="27"/>
          <w:szCs w:val="27"/>
        </w:rPr>
        <w:t xml:space="preserve"> </w:t>
      </w:r>
      <w:r w:rsidR="005B36E5">
        <w:rPr>
          <w:rFonts w:ascii="Plus Jakarta Sans" w:hAnsi="Plus Jakarta Sans" w:cs="Gotham Bold"/>
          <w:b/>
          <w:bCs/>
          <w:color w:val="231F20"/>
          <w:spacing w:val="-13"/>
          <w:sz w:val="27"/>
          <w:szCs w:val="27"/>
        </w:rPr>
        <w:t xml:space="preserve"> </w:t>
      </w:r>
      <w:r w:rsidR="00820FD2">
        <w:rPr>
          <w:rFonts w:ascii="Plus Jakarta Sans" w:hAnsi="Plus Jakarta Sans" w:cs="Gotham Bold"/>
          <w:b/>
          <w:bCs/>
          <w:color w:val="231F20"/>
          <w:spacing w:val="-13"/>
          <w:sz w:val="27"/>
          <w:szCs w:val="27"/>
        </w:rPr>
        <w:t>SERVICES  RESEARCH  TISSUE  BANK  DONOR CONSENT  FORM</w:t>
      </w:r>
    </w:p>
    <w:p w14:paraId="5B1AE541" w14:textId="77777777" w:rsidR="00B95C18" w:rsidRPr="004C2F05" w:rsidRDefault="00B95C18" w:rsidP="006E613B">
      <w:pPr>
        <w:kinsoku w:val="0"/>
        <w:overflowPunct w:val="0"/>
        <w:spacing w:before="93" w:after="0" w:line="270" w:lineRule="exact"/>
        <w:ind w:right="388"/>
        <w:rPr>
          <w:rFonts w:ascii="Plus Jakarta Sans" w:hAnsi="Plus Jakarta Sans" w:cs="Gotham Bold"/>
          <w:b/>
          <w:bCs/>
          <w:color w:val="231F20"/>
          <w:spacing w:val="-13"/>
          <w:sz w:val="27"/>
          <w:szCs w:val="27"/>
        </w:rPr>
      </w:pPr>
    </w:p>
    <w:p w14:paraId="3259E490" w14:textId="1E2E13CF" w:rsidR="00F8509D" w:rsidRPr="00541F07" w:rsidRDefault="00F8509D" w:rsidP="00F8509D">
      <w:pPr>
        <w:pStyle w:val="Default"/>
        <w:rPr>
          <w:rFonts w:ascii="Plus Jakarta Sans" w:hAnsi="Plus Jakarta Sans"/>
          <w:sz w:val="20"/>
          <w:szCs w:val="22"/>
        </w:rPr>
      </w:pPr>
      <w:r w:rsidRPr="00541F07">
        <w:rPr>
          <w:rFonts w:ascii="Plus Jakarta Sans" w:hAnsi="Plus Jakarta Sans"/>
          <w:b/>
          <w:bCs/>
          <w:sz w:val="22"/>
        </w:rPr>
        <w:t>CONSENT FORM FOR THE COLLECTION OF CELLS FOR THE ANTHONY NOLAN RESEARCH TISSUE BANK</w:t>
      </w:r>
    </w:p>
    <w:p w14:paraId="44C34181" w14:textId="77777777" w:rsidR="00AD4776" w:rsidRDefault="00AD4776" w:rsidP="00AD4776">
      <w:pPr>
        <w:spacing w:after="0" w:line="240" w:lineRule="auto"/>
        <w:rPr>
          <w:rFonts w:ascii="Plus Jakarta Sans" w:hAnsi="Plus Jakarta Sans"/>
          <w:b/>
          <w:bCs/>
        </w:rPr>
      </w:pPr>
    </w:p>
    <w:p w14:paraId="5B3D0E2D" w14:textId="5C911443" w:rsidR="00AD4776" w:rsidRPr="00541F07" w:rsidRDefault="00AD4776" w:rsidP="00AD4776">
      <w:pPr>
        <w:spacing w:after="0" w:line="240" w:lineRule="auto"/>
        <w:rPr>
          <w:rFonts w:ascii="Plus Jakarta Sans" w:hAnsi="Plus Jakarta Sans"/>
          <w:b/>
          <w:bCs/>
        </w:rPr>
      </w:pPr>
      <w:r w:rsidRPr="00541F07">
        <w:rPr>
          <w:rFonts w:ascii="Plus Jakarta Sans" w:hAnsi="Plus Jakarta Sans"/>
          <w:b/>
          <w:bCs/>
        </w:rPr>
        <w:t>DECLARATION</w:t>
      </w:r>
    </w:p>
    <w:p w14:paraId="0549D39C" w14:textId="57D77A27" w:rsidR="00AD4776" w:rsidRPr="00255A28" w:rsidRDefault="00AD4776" w:rsidP="002E4700">
      <w:pPr>
        <w:pStyle w:val="ListParagraph"/>
        <w:numPr>
          <w:ilvl w:val="0"/>
          <w:numId w:val="42"/>
        </w:numPr>
        <w:jc w:val="both"/>
        <w:rPr>
          <w:rFonts w:ascii="Plus Jakarta Sans" w:hAnsi="Plus Jakarta Sans" w:cstheme="minorHAnsi"/>
          <w:sz w:val="22"/>
          <w:szCs w:val="22"/>
        </w:rPr>
      </w:pPr>
      <w:r w:rsidRPr="00255A28">
        <w:rPr>
          <w:rFonts w:ascii="Plus Jakarta Sans" w:hAnsi="Plus Jakarta Sans" w:cstheme="minorHAnsi"/>
          <w:sz w:val="22"/>
          <w:szCs w:val="22"/>
        </w:rPr>
        <w:t>I have received a copy of the Donor Information Sheet (DOC4971)</w:t>
      </w:r>
      <w:r w:rsidR="00A05B14" w:rsidRPr="00255A28">
        <w:rPr>
          <w:rFonts w:ascii="Plus Jakarta Sans" w:hAnsi="Plus Jakarta Sans" w:cstheme="minorHAnsi"/>
          <w:sz w:val="22"/>
          <w:szCs w:val="22"/>
        </w:rPr>
        <w:t xml:space="preserve"> version number </w:t>
      </w:r>
      <w:r w:rsidR="00EA205E" w:rsidRPr="00255A28">
        <w:rPr>
          <w:rFonts w:ascii="Plus Jakarta Sans" w:hAnsi="Plus Jakarta Sans" w:cstheme="minorHAnsi"/>
          <w:sz w:val="22"/>
          <w:szCs w:val="22"/>
        </w:rPr>
        <w:t>009</w:t>
      </w:r>
      <w:r w:rsidRPr="00255A28">
        <w:rPr>
          <w:rFonts w:ascii="Plus Jakarta Sans" w:hAnsi="Plus Jakarta Sans" w:cstheme="minorHAnsi"/>
          <w:sz w:val="22"/>
          <w:szCs w:val="22"/>
        </w:rPr>
        <w:t xml:space="preserve"> and </w:t>
      </w:r>
      <w:bookmarkStart w:id="0" w:name="_Hlk33089732"/>
      <w:r w:rsidRPr="00255A28">
        <w:rPr>
          <w:rFonts w:ascii="Plus Jakarta Sans" w:hAnsi="Plus Jakarta Sans" w:cstheme="minorHAnsi"/>
          <w:sz w:val="22"/>
          <w:szCs w:val="22"/>
        </w:rPr>
        <w:t>been provided the link to the relevant website for my procedure</w:t>
      </w:r>
      <w:bookmarkEnd w:id="0"/>
      <w:r w:rsidR="002E4700" w:rsidRPr="00255A28">
        <w:rPr>
          <w:rFonts w:ascii="Plus Jakarta Sans" w:hAnsi="Plus Jakarta Sans" w:cstheme="minorHAnsi"/>
          <w:sz w:val="22"/>
          <w:szCs w:val="22"/>
        </w:rPr>
        <w:t xml:space="preserve"> </w:t>
      </w:r>
      <w:r w:rsidRPr="00255A28">
        <w:rPr>
          <w:rFonts w:ascii="Plus Jakarta Sans" w:hAnsi="Plus Jakarta Sans" w:cstheme="minorHAnsi"/>
          <w:sz w:val="22"/>
          <w:szCs w:val="22"/>
        </w:rPr>
        <w:t>and</w:t>
      </w:r>
      <w:r w:rsidRPr="00255A28">
        <w:rPr>
          <w:rFonts w:ascii="Plus Jakarta Sans" w:hAnsi="Plus Jakarta Sans" w:cstheme="minorHAnsi"/>
          <w:color w:val="FF0000"/>
          <w:sz w:val="22"/>
          <w:szCs w:val="22"/>
        </w:rPr>
        <w:t xml:space="preserve"> </w:t>
      </w:r>
      <w:r w:rsidRPr="00255A28">
        <w:rPr>
          <w:rFonts w:ascii="Plus Jakarta Sans" w:hAnsi="Plus Jakarta Sans" w:cstheme="minorHAnsi"/>
          <w:sz w:val="22"/>
          <w:szCs w:val="22"/>
        </w:rPr>
        <w:t>have read, understood, and agree to the procedures described in its content.</w:t>
      </w:r>
    </w:p>
    <w:p w14:paraId="7C47B4DA" w14:textId="77777777" w:rsidR="00AD4776" w:rsidRPr="00255A28" w:rsidRDefault="00AD4776" w:rsidP="00AD4776">
      <w:pPr>
        <w:pStyle w:val="ListParagraph"/>
        <w:numPr>
          <w:ilvl w:val="0"/>
          <w:numId w:val="42"/>
        </w:numPr>
        <w:jc w:val="both"/>
        <w:rPr>
          <w:rFonts w:ascii="Plus Jakarta Sans" w:hAnsi="Plus Jakarta Sans"/>
          <w:sz w:val="22"/>
          <w:szCs w:val="22"/>
        </w:rPr>
      </w:pPr>
      <w:r w:rsidRPr="00255A28">
        <w:rPr>
          <w:rFonts w:ascii="Plus Jakarta Sans" w:hAnsi="Plus Jakarta Sans"/>
          <w:sz w:val="22"/>
          <w:szCs w:val="22"/>
        </w:rPr>
        <w:t xml:space="preserve">I understand that, as part of the medical assessment and preparation for donation, I will have blood samples taken, tested, and stored. Any findings relevant to my health will be discussed with me.  </w:t>
      </w:r>
    </w:p>
    <w:p w14:paraId="65F1FD57" w14:textId="77777777" w:rsidR="00AD4776" w:rsidRPr="00255A28" w:rsidRDefault="00AD4776" w:rsidP="00AD4776">
      <w:pPr>
        <w:pStyle w:val="ListParagraph"/>
        <w:numPr>
          <w:ilvl w:val="0"/>
          <w:numId w:val="42"/>
        </w:numPr>
        <w:jc w:val="both"/>
        <w:rPr>
          <w:rFonts w:ascii="Plus Jakarta Sans" w:hAnsi="Plus Jakarta Sans"/>
          <w:sz w:val="22"/>
          <w:szCs w:val="22"/>
        </w:rPr>
      </w:pPr>
      <w:r w:rsidRPr="00255A28">
        <w:rPr>
          <w:rFonts w:ascii="Plus Jakarta Sans" w:hAnsi="Plus Jakarta Sans"/>
          <w:sz w:val="22"/>
          <w:szCs w:val="22"/>
        </w:rPr>
        <w:t>I understand that my donated material will be stored by the Anthony Nolan Research Tissue Bank and may be released in an anonymised form to organisations and/or researchers outside of Anthony Nolan, within the United Kingdom or to any country in the world.</w:t>
      </w:r>
    </w:p>
    <w:p w14:paraId="0F90CD0C" w14:textId="77777777" w:rsidR="00AD4776" w:rsidRPr="00255A28" w:rsidRDefault="00AD4776" w:rsidP="00AD4776">
      <w:pPr>
        <w:pStyle w:val="ListParagraph"/>
        <w:numPr>
          <w:ilvl w:val="0"/>
          <w:numId w:val="42"/>
        </w:numPr>
        <w:jc w:val="both"/>
        <w:rPr>
          <w:rFonts w:ascii="Plus Jakarta Sans" w:hAnsi="Plus Jakarta Sans" w:cstheme="minorHAnsi"/>
          <w:sz w:val="22"/>
          <w:szCs w:val="22"/>
        </w:rPr>
      </w:pPr>
      <w:r w:rsidRPr="00255A28">
        <w:rPr>
          <w:rFonts w:ascii="Plus Jakarta Sans" w:hAnsi="Plus Jakarta Sans" w:cstheme="minorHAnsi"/>
          <w:sz w:val="22"/>
          <w:szCs w:val="22"/>
        </w:rPr>
        <w:t xml:space="preserve">I have had the opportunity to ask questions and any I had have been answered to my satisfaction. I know how to contact my Anthony Nolan coordinator should any others arise. </w:t>
      </w:r>
    </w:p>
    <w:p w14:paraId="4117020D" w14:textId="77777777" w:rsidR="00AD4776" w:rsidRPr="00255A28" w:rsidRDefault="00AD4776" w:rsidP="00AD4776">
      <w:pPr>
        <w:pStyle w:val="ListParagraph"/>
        <w:numPr>
          <w:ilvl w:val="0"/>
          <w:numId w:val="42"/>
        </w:numPr>
        <w:jc w:val="both"/>
        <w:rPr>
          <w:rFonts w:ascii="Plus Jakarta Sans" w:hAnsi="Plus Jakarta Sans" w:cstheme="minorHAnsi"/>
          <w:sz w:val="22"/>
          <w:szCs w:val="22"/>
        </w:rPr>
      </w:pPr>
      <w:r w:rsidRPr="00255A28">
        <w:rPr>
          <w:rFonts w:ascii="Plus Jakarta Sans" w:hAnsi="Plus Jakarta Sans" w:cstheme="minorHAnsi"/>
          <w:sz w:val="22"/>
          <w:szCs w:val="22"/>
        </w:rPr>
        <w:t>I understand that my participation is voluntary and that I am free to withdraw without giving any reason and without my legal rights being affected. I understand that once my cells have been used in research, they will not be able to be withdrawn from the study.</w:t>
      </w:r>
    </w:p>
    <w:p w14:paraId="2AB68B82" w14:textId="77777777" w:rsidR="00AD4776" w:rsidRPr="00255A28" w:rsidRDefault="00AD4776" w:rsidP="00AD4776">
      <w:pPr>
        <w:pStyle w:val="ListParagraph"/>
        <w:numPr>
          <w:ilvl w:val="0"/>
          <w:numId w:val="42"/>
        </w:numPr>
        <w:jc w:val="both"/>
        <w:rPr>
          <w:rFonts w:ascii="Plus Jakarta Sans" w:hAnsi="Plus Jakarta Sans"/>
          <w:sz w:val="22"/>
          <w:szCs w:val="22"/>
        </w:rPr>
      </w:pPr>
      <w:r w:rsidRPr="00255A28">
        <w:rPr>
          <w:rFonts w:ascii="Plus Jakarta Sans" w:hAnsi="Plus Jakarta Sans"/>
          <w:sz w:val="22"/>
          <w:szCs w:val="22"/>
        </w:rPr>
        <w:t>I understand that relevant sections of my medical notes and data collected as part of my involvement with the Anthony Nolan Research Tissue Bank may be looked at by individuals from/or on behalf of Anthony Nolan and regulatory authorities, and, in an anonymised form, may be looked at by external researchers. I give permission for these individuals to have access to my records.</w:t>
      </w:r>
    </w:p>
    <w:p w14:paraId="3812CB73" w14:textId="77777777" w:rsidR="00AD4776" w:rsidRPr="00255A28" w:rsidRDefault="00AD4776" w:rsidP="00AD4776">
      <w:pPr>
        <w:pStyle w:val="ListParagraph"/>
        <w:numPr>
          <w:ilvl w:val="0"/>
          <w:numId w:val="42"/>
        </w:numPr>
        <w:jc w:val="both"/>
        <w:rPr>
          <w:rFonts w:ascii="Plus Jakarta Sans" w:hAnsi="Plus Jakarta Sans" w:cstheme="minorHAnsi"/>
          <w:sz w:val="22"/>
          <w:szCs w:val="22"/>
        </w:rPr>
      </w:pPr>
      <w:r w:rsidRPr="00255A28">
        <w:rPr>
          <w:rFonts w:ascii="Plus Jakarta Sans" w:hAnsi="Plus Jakarta Sans" w:cstheme="minorHAnsi"/>
          <w:sz w:val="22"/>
          <w:szCs w:val="22"/>
        </w:rPr>
        <w:t xml:space="preserve">I understand that the results of any future research may be used in publications or presentations where all donor data will be anonymised. </w:t>
      </w:r>
    </w:p>
    <w:p w14:paraId="4413D0B8" w14:textId="77777777" w:rsidR="00AD4776" w:rsidRPr="00255A28" w:rsidRDefault="00AD4776" w:rsidP="00AD4776">
      <w:pPr>
        <w:pStyle w:val="ListParagraph"/>
        <w:numPr>
          <w:ilvl w:val="0"/>
          <w:numId w:val="42"/>
        </w:numPr>
        <w:jc w:val="both"/>
        <w:rPr>
          <w:rFonts w:ascii="Plus Jakarta Sans" w:hAnsi="Plus Jakarta Sans"/>
          <w:sz w:val="22"/>
          <w:szCs w:val="22"/>
        </w:rPr>
      </w:pPr>
      <w:r w:rsidRPr="00255A28">
        <w:rPr>
          <w:rFonts w:ascii="Plus Jakarta Sans" w:hAnsi="Plus Jakarta Sans"/>
          <w:sz w:val="22"/>
          <w:szCs w:val="22"/>
        </w:rPr>
        <w:t>I understand that I will not benefit financially if this research leads to the development of a new treatment or medical test or, in the future leads to commercialisation of these.</w:t>
      </w:r>
    </w:p>
    <w:p w14:paraId="6CBE618B" w14:textId="77777777" w:rsidR="001F26F7" w:rsidRPr="00255A28" w:rsidRDefault="001F26F7" w:rsidP="001F26F7">
      <w:pPr>
        <w:jc w:val="both"/>
        <w:rPr>
          <w:rFonts w:ascii="Plus Jakarta Sans" w:hAnsi="Plus Jakarta Sans"/>
        </w:rPr>
      </w:pPr>
    </w:p>
    <w:p w14:paraId="1BD42F02" w14:textId="77777777" w:rsidR="001F26F7" w:rsidRDefault="001F26F7" w:rsidP="001F26F7">
      <w:pPr>
        <w:jc w:val="both"/>
        <w:rPr>
          <w:rFonts w:ascii="Plus Jakarta Sans" w:hAnsi="Plus Jakarta Sans"/>
        </w:rPr>
      </w:pPr>
    </w:p>
    <w:p w14:paraId="6D463D11" w14:textId="77777777" w:rsidR="001F26F7" w:rsidRDefault="001F26F7" w:rsidP="001F26F7">
      <w:pPr>
        <w:jc w:val="both"/>
        <w:rPr>
          <w:rFonts w:ascii="Plus Jakarta Sans" w:hAnsi="Plus Jakarta Sans"/>
        </w:rPr>
      </w:pPr>
    </w:p>
    <w:p w14:paraId="652EA4A5" w14:textId="77777777" w:rsidR="001F26F7" w:rsidRDefault="001F26F7" w:rsidP="001F26F7">
      <w:pPr>
        <w:jc w:val="both"/>
        <w:rPr>
          <w:rFonts w:ascii="Plus Jakarta Sans" w:hAnsi="Plus Jakarta Sans"/>
        </w:rPr>
      </w:pPr>
    </w:p>
    <w:p w14:paraId="4D15DE9F" w14:textId="77777777" w:rsidR="001F26F7" w:rsidRDefault="001F26F7" w:rsidP="001F26F7">
      <w:pPr>
        <w:jc w:val="both"/>
        <w:rPr>
          <w:rFonts w:ascii="Plus Jakarta Sans" w:hAnsi="Plus Jakarta Sans"/>
        </w:rPr>
      </w:pPr>
    </w:p>
    <w:p w14:paraId="395DC847" w14:textId="77777777" w:rsidR="001F26F7" w:rsidRDefault="001F26F7" w:rsidP="001F26F7">
      <w:pPr>
        <w:jc w:val="both"/>
        <w:rPr>
          <w:rFonts w:ascii="Plus Jakarta Sans" w:hAnsi="Plus Jakarta Sans"/>
        </w:rPr>
      </w:pPr>
    </w:p>
    <w:p w14:paraId="6D633695" w14:textId="77777777" w:rsidR="001F26F7" w:rsidRDefault="001F26F7" w:rsidP="001F26F7">
      <w:pPr>
        <w:jc w:val="both"/>
        <w:rPr>
          <w:rFonts w:ascii="Plus Jakarta Sans" w:hAnsi="Plus Jakarta Sans"/>
        </w:rPr>
      </w:pPr>
    </w:p>
    <w:p w14:paraId="203BE349" w14:textId="77777777" w:rsidR="001F26F7" w:rsidRDefault="001F26F7" w:rsidP="001F26F7">
      <w:pPr>
        <w:jc w:val="both"/>
        <w:rPr>
          <w:rFonts w:ascii="Plus Jakarta Sans" w:hAnsi="Plus Jakarta Sans"/>
        </w:rPr>
      </w:pPr>
    </w:p>
    <w:p w14:paraId="5CCA5E6E" w14:textId="77777777" w:rsidR="001F26F7" w:rsidRPr="001F26F7" w:rsidRDefault="001F26F7" w:rsidP="001F26F7">
      <w:pPr>
        <w:jc w:val="both"/>
        <w:rPr>
          <w:rFonts w:ascii="Plus Jakarta Sans" w:hAnsi="Plus Jakarta Sans"/>
        </w:rPr>
      </w:pPr>
    </w:p>
    <w:p w14:paraId="4AB29054" w14:textId="77777777" w:rsidR="002E4700" w:rsidRDefault="002E4700" w:rsidP="002E4700">
      <w:pPr>
        <w:jc w:val="both"/>
        <w:rPr>
          <w:rFonts w:ascii="Plus Jakarta Sans" w:hAnsi="Plus Jakarta Sans"/>
        </w:rPr>
      </w:pPr>
    </w:p>
    <w:p w14:paraId="761F1FCE" w14:textId="77777777" w:rsidR="00255A28" w:rsidRDefault="00255A28" w:rsidP="002E4700">
      <w:pPr>
        <w:jc w:val="both"/>
        <w:rPr>
          <w:rFonts w:ascii="Plus Jakarta Sans" w:hAnsi="Plus Jakarta Sans"/>
        </w:rPr>
      </w:pPr>
    </w:p>
    <w:p w14:paraId="541D65F7" w14:textId="77777777" w:rsidR="00255A28" w:rsidRDefault="00255A28" w:rsidP="002E4700">
      <w:pPr>
        <w:jc w:val="both"/>
        <w:rPr>
          <w:rFonts w:ascii="Plus Jakarta Sans" w:hAnsi="Plus Jakarta Sans"/>
        </w:rPr>
      </w:pPr>
    </w:p>
    <w:p w14:paraId="3AD83C9E" w14:textId="4B7C1444" w:rsidR="001F26F7" w:rsidRDefault="001F26F7" w:rsidP="001F26F7">
      <w:pPr>
        <w:pStyle w:val="ListParagraph"/>
        <w:ind w:left="0"/>
        <w:rPr>
          <w:rFonts w:ascii="Plus Jakarta Sans" w:hAnsi="Plus Jakarta Sans" w:cstheme="minorHAnsi"/>
          <w:b/>
          <w:sz w:val="20"/>
          <w:szCs w:val="20"/>
        </w:rPr>
      </w:pPr>
      <w:r w:rsidRPr="00541F07">
        <w:rPr>
          <w:rFonts w:ascii="Plus Jakarta Sans" w:hAnsi="Plus Jakarta Sans" w:cstheme="minorHAnsi"/>
          <w:b/>
          <w:szCs w:val="20"/>
        </w:rPr>
        <w:t xml:space="preserve">CONSENT - </w:t>
      </w:r>
      <w:r w:rsidRPr="00541F07">
        <w:rPr>
          <w:rFonts w:ascii="Plus Jakarta Sans" w:hAnsi="Plus Jakarta Sans" w:cstheme="minorHAnsi"/>
          <w:b/>
          <w:sz w:val="20"/>
          <w:szCs w:val="20"/>
        </w:rPr>
        <w:t xml:space="preserve">By volunteering to take part in the </w:t>
      </w:r>
      <w:r w:rsidR="00937024">
        <w:rPr>
          <w:rFonts w:ascii="Plus Jakarta Sans" w:hAnsi="Plus Jakarta Sans" w:cstheme="minorHAnsi"/>
          <w:b/>
          <w:sz w:val="20"/>
          <w:szCs w:val="20"/>
        </w:rPr>
        <w:t xml:space="preserve">Cellular Therapy and Laboratory </w:t>
      </w:r>
      <w:r w:rsidR="00970DE2">
        <w:rPr>
          <w:rFonts w:ascii="Plus Jakarta Sans" w:hAnsi="Plus Jakarta Sans" w:cstheme="minorHAnsi"/>
          <w:b/>
          <w:sz w:val="20"/>
          <w:szCs w:val="20"/>
        </w:rPr>
        <w:t>Se</w:t>
      </w:r>
      <w:r w:rsidR="00970DE2" w:rsidRPr="00541F07">
        <w:rPr>
          <w:rFonts w:ascii="Plus Jakarta Sans" w:hAnsi="Plus Jakarta Sans" w:cstheme="minorHAnsi"/>
          <w:b/>
          <w:sz w:val="20"/>
          <w:szCs w:val="20"/>
        </w:rPr>
        <w:t>rvice</w:t>
      </w:r>
      <w:r w:rsidRPr="00541F07">
        <w:rPr>
          <w:rFonts w:ascii="Plus Jakarta Sans" w:hAnsi="Plus Jakarta Sans" w:cstheme="minorHAnsi"/>
          <w:b/>
          <w:sz w:val="20"/>
          <w:szCs w:val="20"/>
        </w:rPr>
        <w:t xml:space="preserve"> donation programme I am agreeing to:</w:t>
      </w:r>
    </w:p>
    <w:p w14:paraId="352E0876" w14:textId="77777777" w:rsidR="001F26F7" w:rsidRPr="00541F07" w:rsidRDefault="001F26F7" w:rsidP="001F26F7">
      <w:pPr>
        <w:pStyle w:val="ListParagraph"/>
        <w:ind w:left="0"/>
        <w:rPr>
          <w:rFonts w:ascii="Plus Jakarta Sans" w:hAnsi="Plus Jakarta Sans" w:cstheme="minorHAnsi"/>
          <w:b/>
          <w:sz w:val="20"/>
          <w:szCs w:val="20"/>
        </w:rPr>
      </w:pPr>
    </w:p>
    <w:tbl>
      <w:tblPr>
        <w:tblW w:w="10632" w:type="dxa"/>
        <w:tblInd w:w="-5" w:type="dxa"/>
        <w:tblLook w:val="04A0" w:firstRow="1" w:lastRow="0" w:firstColumn="1" w:lastColumn="0" w:noHBand="0" w:noVBand="1"/>
      </w:tblPr>
      <w:tblGrid>
        <w:gridCol w:w="965"/>
        <w:gridCol w:w="6832"/>
        <w:gridCol w:w="1417"/>
        <w:gridCol w:w="1418"/>
      </w:tblGrid>
      <w:tr w:rsidR="001F26F7" w:rsidRPr="00C009CC" w14:paraId="7655B214" w14:textId="77777777" w:rsidTr="00837060">
        <w:trPr>
          <w:trHeight w:val="103"/>
        </w:trPr>
        <w:tc>
          <w:tcPr>
            <w:tcW w:w="779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9A53C4" w14:textId="77777777" w:rsidR="001F26F7" w:rsidRPr="00C009CC" w:rsidRDefault="001F26F7">
            <w:pPr>
              <w:spacing w:after="0" w:line="240" w:lineRule="auto"/>
              <w:rPr>
                <w:rFonts w:ascii="Plus Jakarta Sans" w:eastAsia="Times New Roman" w:hAnsi="Plus Jakarta Sans" w:cs="Calibri"/>
                <w:color w:val="000000"/>
                <w:sz w:val="18"/>
                <w:szCs w:val="18"/>
              </w:rPr>
            </w:pPr>
            <w:r w:rsidRPr="00C009CC">
              <w:rPr>
                <w:rFonts w:ascii="Plus Jakarta Sans" w:eastAsia="Times New Roman" w:hAnsi="Plus Jakarta Sans" w:cs="Calibri"/>
                <w:color w:val="000000"/>
              </w:rPr>
              <w:t> </w:t>
            </w:r>
          </w:p>
          <w:p w14:paraId="7F8C3BEC" w14:textId="77777777" w:rsidR="001F26F7" w:rsidRPr="00C009CC" w:rsidRDefault="001F26F7">
            <w:pPr>
              <w:pStyle w:val="ListParagraph"/>
              <w:ind w:left="0"/>
              <w:rPr>
                <w:rFonts w:ascii="Plus Jakarta Sans" w:hAnsi="Plus Jakarta Sans" w:cstheme="minorHAnsi"/>
                <w:i/>
                <w:sz w:val="20"/>
              </w:rPr>
            </w:pPr>
            <w:r w:rsidRPr="00C009CC">
              <w:rPr>
                <w:rFonts w:ascii="Plus Jakarta Sans" w:eastAsia="Times New Roman" w:hAnsi="Plus Jakarta Sans" w:cs="Calibri"/>
                <w:color w:val="000000"/>
                <w:sz w:val="18"/>
                <w:szCs w:val="18"/>
                <w:lang w:eastAsia="en-GB"/>
              </w:rPr>
              <w:t> </w:t>
            </w:r>
            <w:r w:rsidRPr="00C009CC">
              <w:rPr>
                <w:rFonts w:ascii="Plus Jakarta Sans" w:hAnsi="Plus Jakarta Sans" w:cstheme="minorHAnsi"/>
                <w:i/>
                <w:sz w:val="18"/>
                <w:szCs w:val="18"/>
              </w:rPr>
              <w:t>Initial and date each the box of either YES or NO according to your preferences</w:t>
            </w:r>
          </w:p>
        </w:tc>
        <w:tc>
          <w:tcPr>
            <w:tcW w:w="1417"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41E3D601" w14:textId="77777777" w:rsidR="001F26F7" w:rsidRPr="00C009CC" w:rsidRDefault="001F26F7">
            <w:pPr>
              <w:spacing w:after="0" w:line="240" w:lineRule="auto"/>
              <w:jc w:val="center"/>
              <w:rPr>
                <w:rFonts w:ascii="Plus Jakarta Sans" w:eastAsia="Times New Roman" w:hAnsi="Plus Jakarta Sans" w:cs="Calibri"/>
                <w:b/>
                <w:bCs/>
                <w:color w:val="000000"/>
                <w:sz w:val="18"/>
                <w:szCs w:val="18"/>
              </w:rPr>
            </w:pPr>
            <w:r w:rsidRPr="00C009CC">
              <w:rPr>
                <w:rFonts w:ascii="Plus Jakarta Sans" w:eastAsia="Times New Roman" w:hAnsi="Plus Jakarta Sans" w:cs="Calibri"/>
                <w:b/>
                <w:bCs/>
                <w:color w:val="000000"/>
                <w:sz w:val="18"/>
                <w:szCs w:val="18"/>
              </w:rPr>
              <w:t>YES,</w:t>
            </w:r>
          </w:p>
        </w:tc>
        <w:tc>
          <w:tcPr>
            <w:tcW w:w="1418" w:type="dxa"/>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5C95B536" w14:textId="77777777" w:rsidR="001F26F7" w:rsidRPr="00C009CC" w:rsidRDefault="001F26F7">
            <w:pPr>
              <w:spacing w:after="0" w:line="240" w:lineRule="auto"/>
              <w:jc w:val="center"/>
              <w:rPr>
                <w:rFonts w:ascii="Plus Jakarta Sans" w:eastAsia="Times New Roman" w:hAnsi="Plus Jakarta Sans" w:cs="Calibri"/>
                <w:b/>
                <w:bCs/>
                <w:color w:val="000000"/>
                <w:sz w:val="18"/>
                <w:szCs w:val="18"/>
              </w:rPr>
            </w:pPr>
            <w:r w:rsidRPr="00C009CC">
              <w:rPr>
                <w:rFonts w:ascii="Plus Jakarta Sans" w:eastAsia="Times New Roman" w:hAnsi="Plus Jakarta Sans" w:cs="Calibri"/>
                <w:b/>
                <w:bCs/>
                <w:color w:val="000000"/>
                <w:sz w:val="18"/>
                <w:szCs w:val="18"/>
              </w:rPr>
              <w:t>NO,</w:t>
            </w:r>
          </w:p>
        </w:tc>
      </w:tr>
      <w:tr w:rsidR="001F26F7" w:rsidRPr="00C009CC" w14:paraId="055A4844" w14:textId="77777777" w:rsidTr="00837060">
        <w:trPr>
          <w:trHeight w:val="387"/>
        </w:trPr>
        <w:tc>
          <w:tcPr>
            <w:tcW w:w="7797" w:type="dxa"/>
            <w:gridSpan w:val="2"/>
            <w:vMerge/>
            <w:tcBorders>
              <w:left w:val="single" w:sz="4" w:space="0" w:color="auto"/>
              <w:bottom w:val="single" w:sz="4" w:space="0" w:color="auto"/>
              <w:right w:val="single" w:sz="4" w:space="0" w:color="auto"/>
            </w:tcBorders>
            <w:vAlign w:val="center"/>
            <w:hideMark/>
          </w:tcPr>
          <w:p w14:paraId="509DA4D2" w14:textId="77777777" w:rsidR="001F26F7" w:rsidRPr="00C009CC" w:rsidRDefault="001F26F7">
            <w:pPr>
              <w:spacing w:after="0" w:line="240" w:lineRule="auto"/>
              <w:rPr>
                <w:rFonts w:ascii="Plus Jakarta Sans" w:eastAsia="Times New Roman" w:hAnsi="Plus Jakarta Sans" w:cs="Calibri"/>
                <w:color w:val="000000"/>
              </w:rPr>
            </w:pPr>
          </w:p>
        </w:tc>
        <w:tc>
          <w:tcPr>
            <w:tcW w:w="1417"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AC8FA5C" w14:textId="77777777" w:rsidR="001F26F7" w:rsidRPr="00C009CC" w:rsidRDefault="001F26F7">
            <w:pPr>
              <w:spacing w:after="0" w:line="240" w:lineRule="auto"/>
              <w:jc w:val="center"/>
              <w:rPr>
                <w:rFonts w:ascii="Plus Jakarta Sans" w:eastAsia="Times New Roman" w:hAnsi="Plus Jakarta Sans" w:cs="Calibri"/>
                <w:b/>
                <w:bCs/>
                <w:color w:val="000000"/>
                <w:sz w:val="18"/>
                <w:szCs w:val="18"/>
              </w:rPr>
            </w:pPr>
            <w:r w:rsidRPr="00541F07">
              <w:rPr>
                <w:rFonts w:ascii="Plus Jakarta Sans" w:eastAsia="Times New Roman" w:hAnsi="Plus Jakarta Sans" w:cs="Calibri"/>
                <w:b/>
                <w:bCs/>
                <w:color w:val="000000"/>
                <w:sz w:val="14"/>
                <w:szCs w:val="14"/>
              </w:rPr>
              <w:t xml:space="preserve"> </w:t>
            </w:r>
            <w:r w:rsidRPr="00541F07">
              <w:rPr>
                <w:rFonts w:ascii="Plus Jakarta Sans" w:eastAsia="Times New Roman" w:hAnsi="Plus Jakarta Sans" w:cs="Calibri"/>
                <w:color w:val="000000"/>
                <w:sz w:val="14"/>
                <w:szCs w:val="14"/>
              </w:rPr>
              <w:t xml:space="preserve">I consent </w:t>
            </w:r>
          </w:p>
        </w:tc>
        <w:tc>
          <w:tcPr>
            <w:tcW w:w="1418" w:type="dxa"/>
            <w:tcBorders>
              <w:top w:val="nil"/>
              <w:left w:val="nil"/>
              <w:bottom w:val="single" w:sz="4" w:space="0" w:color="auto"/>
              <w:right w:val="single" w:sz="8" w:space="0" w:color="auto"/>
            </w:tcBorders>
            <w:shd w:val="clear" w:color="auto" w:fill="BFBFBF" w:themeFill="background1" w:themeFillShade="BF"/>
            <w:vAlign w:val="center"/>
            <w:hideMark/>
          </w:tcPr>
          <w:p w14:paraId="1B396EBF" w14:textId="77777777" w:rsidR="001F26F7" w:rsidRPr="00C009CC" w:rsidRDefault="001F26F7">
            <w:pPr>
              <w:spacing w:after="0" w:line="240" w:lineRule="auto"/>
              <w:jc w:val="center"/>
              <w:rPr>
                <w:rFonts w:ascii="Plus Jakarta Sans" w:eastAsia="Times New Roman" w:hAnsi="Plus Jakarta Sans" w:cs="Calibri"/>
                <w:b/>
                <w:bCs/>
                <w:color w:val="000000"/>
                <w:sz w:val="18"/>
                <w:szCs w:val="18"/>
              </w:rPr>
            </w:pPr>
            <w:r w:rsidRPr="00541F07">
              <w:rPr>
                <w:rFonts w:ascii="Plus Jakarta Sans" w:eastAsia="Times New Roman" w:hAnsi="Plus Jakarta Sans" w:cs="Calibri"/>
                <w:b/>
                <w:bCs/>
                <w:color w:val="000000"/>
                <w:sz w:val="14"/>
                <w:szCs w:val="14"/>
              </w:rPr>
              <w:t xml:space="preserve"> </w:t>
            </w:r>
            <w:r w:rsidRPr="00541F07">
              <w:rPr>
                <w:rFonts w:ascii="Plus Jakarta Sans" w:eastAsia="Times New Roman" w:hAnsi="Plus Jakarta Sans" w:cs="Calibri"/>
                <w:color w:val="000000"/>
                <w:sz w:val="14"/>
                <w:szCs w:val="14"/>
              </w:rPr>
              <w:t xml:space="preserve">I do not consent </w:t>
            </w:r>
          </w:p>
        </w:tc>
      </w:tr>
      <w:tr w:rsidR="001F26F7" w:rsidRPr="00C009CC" w14:paraId="6DC0E81C" w14:textId="77777777" w:rsidTr="00837060">
        <w:trPr>
          <w:trHeight w:val="851"/>
        </w:trPr>
        <w:tc>
          <w:tcPr>
            <w:tcW w:w="9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9318FD"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1</w:t>
            </w:r>
          </w:p>
        </w:tc>
        <w:tc>
          <w:tcPr>
            <w:tcW w:w="6832" w:type="dxa"/>
            <w:tcBorders>
              <w:top w:val="single" w:sz="4" w:space="0" w:color="auto"/>
              <w:left w:val="nil"/>
              <w:bottom w:val="single" w:sz="4" w:space="0" w:color="auto"/>
              <w:right w:val="single" w:sz="4" w:space="0" w:color="auto"/>
            </w:tcBorders>
            <w:shd w:val="clear" w:color="auto" w:fill="auto"/>
            <w:vAlign w:val="center"/>
            <w:hideMark/>
          </w:tcPr>
          <w:p w14:paraId="6D329C44" w14:textId="77777777" w:rsidR="001F26F7" w:rsidRPr="00C009CC" w:rsidRDefault="001F26F7">
            <w:pPr>
              <w:spacing w:after="0" w:line="240" w:lineRule="auto"/>
              <w:rPr>
                <w:rFonts w:ascii="Plus Jakarta Sans" w:eastAsia="Times New Roman" w:hAnsi="Plus Jakarta Sans" w:cs="Calibri"/>
                <w:color w:val="000000"/>
                <w:sz w:val="18"/>
              </w:rPr>
            </w:pPr>
            <w:r w:rsidRPr="00C009CC">
              <w:rPr>
                <w:rFonts w:ascii="Plus Jakarta Sans" w:eastAsia="Times New Roman" w:hAnsi="Plus Jakarta Sans" w:cs="Calibri"/>
                <w:color w:val="000000"/>
                <w:sz w:val="18"/>
              </w:rPr>
              <w:t xml:space="preserve">I have read, understood and agree to the statements in the declaration, including undertaking the procedures described, donating my cells to the Anthony Nolan Research Tissue Bank and allowing blood samples taken from me to be tested and stored.  </w:t>
            </w:r>
          </w:p>
        </w:tc>
        <w:tc>
          <w:tcPr>
            <w:tcW w:w="1417" w:type="dxa"/>
            <w:tcBorders>
              <w:top w:val="nil"/>
              <w:left w:val="nil"/>
              <w:bottom w:val="single" w:sz="4" w:space="0" w:color="auto"/>
              <w:right w:val="single" w:sz="4" w:space="0" w:color="auto"/>
            </w:tcBorders>
            <w:shd w:val="clear" w:color="auto" w:fill="auto"/>
            <w:noWrap/>
            <w:vAlign w:val="center"/>
            <w:hideMark/>
          </w:tcPr>
          <w:p w14:paraId="49A1CE5E"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14:paraId="5F76DB1E"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0FE2E9B7"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1C956EB0"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2</w:t>
            </w:r>
          </w:p>
        </w:tc>
        <w:tc>
          <w:tcPr>
            <w:tcW w:w="6832" w:type="dxa"/>
            <w:tcBorders>
              <w:top w:val="nil"/>
              <w:left w:val="nil"/>
              <w:bottom w:val="single" w:sz="4" w:space="0" w:color="auto"/>
              <w:right w:val="single" w:sz="4" w:space="0" w:color="auto"/>
            </w:tcBorders>
            <w:shd w:val="clear" w:color="auto" w:fill="auto"/>
            <w:vAlign w:val="center"/>
            <w:hideMark/>
          </w:tcPr>
          <w:p w14:paraId="2BC41ACC" w14:textId="77777777" w:rsidR="001F26F7" w:rsidRPr="00C009CC" w:rsidRDefault="001F26F7">
            <w:pPr>
              <w:spacing w:after="0" w:line="240" w:lineRule="auto"/>
              <w:rPr>
                <w:rFonts w:ascii="Plus Jakarta Sans" w:eastAsia="Times New Roman" w:hAnsi="Plus Jakarta Sans" w:cs="Calibri"/>
                <w:color w:val="000000"/>
                <w:sz w:val="18"/>
                <w:szCs w:val="18"/>
              </w:rPr>
            </w:pPr>
            <w:r w:rsidRPr="00C009CC">
              <w:rPr>
                <w:rFonts w:ascii="Plus Jakarta Sans" w:eastAsia="Times New Roman" w:hAnsi="Plus Jakarta Sans" w:cs="Calibri"/>
                <w:color w:val="000000" w:themeColor="text1"/>
                <w:sz w:val="18"/>
                <w:szCs w:val="18"/>
              </w:rPr>
              <w:t>I consent to my non-identifiable data being used in research projects</w:t>
            </w:r>
            <w:r w:rsidRPr="00C009CC">
              <w:rPr>
                <w:rFonts w:ascii="Plus Jakarta Sans" w:hAnsi="Plus Jakarta Sans"/>
              </w:rPr>
              <w:t xml:space="preserve"> </w:t>
            </w:r>
            <w:r w:rsidRPr="00C009CC">
              <w:rPr>
                <w:rFonts w:ascii="Plus Jakarta Sans" w:eastAsia="Times New Roman" w:hAnsi="Plus Jakarta Sans" w:cs="Calibri"/>
                <w:color w:val="000000" w:themeColor="text1"/>
                <w:sz w:val="18"/>
                <w:szCs w:val="18"/>
              </w:rPr>
              <w:t>provided the same level of protection as under the Anthony Nolan Privacy Policy for my privacy is applied.</w:t>
            </w:r>
          </w:p>
        </w:tc>
        <w:tc>
          <w:tcPr>
            <w:tcW w:w="1417" w:type="dxa"/>
            <w:tcBorders>
              <w:top w:val="nil"/>
              <w:left w:val="nil"/>
              <w:bottom w:val="single" w:sz="4" w:space="0" w:color="auto"/>
              <w:right w:val="single" w:sz="4" w:space="0" w:color="auto"/>
            </w:tcBorders>
            <w:shd w:val="clear" w:color="auto" w:fill="auto"/>
            <w:noWrap/>
            <w:vAlign w:val="center"/>
            <w:hideMark/>
          </w:tcPr>
          <w:p w14:paraId="1D44DB2E"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14:paraId="759929BB"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0C506130"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0F2CD1D9"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3</w:t>
            </w:r>
          </w:p>
        </w:tc>
        <w:tc>
          <w:tcPr>
            <w:tcW w:w="6832" w:type="dxa"/>
            <w:tcBorders>
              <w:top w:val="nil"/>
              <w:left w:val="nil"/>
              <w:bottom w:val="single" w:sz="4" w:space="0" w:color="auto"/>
              <w:right w:val="single" w:sz="4" w:space="0" w:color="auto"/>
            </w:tcBorders>
            <w:shd w:val="clear" w:color="auto" w:fill="auto"/>
            <w:vAlign w:val="center"/>
            <w:hideMark/>
          </w:tcPr>
          <w:p w14:paraId="457B266F" w14:textId="77777777" w:rsidR="001F26F7" w:rsidRPr="00C009CC" w:rsidRDefault="001F26F7">
            <w:pPr>
              <w:spacing w:after="0" w:line="240" w:lineRule="auto"/>
              <w:rPr>
                <w:rFonts w:ascii="Plus Jakarta Sans" w:eastAsia="Times New Roman" w:hAnsi="Plus Jakarta Sans" w:cs="Calibri"/>
                <w:color w:val="000000"/>
                <w:sz w:val="18"/>
              </w:rPr>
            </w:pPr>
            <w:r w:rsidRPr="00C009CC">
              <w:rPr>
                <w:rFonts w:ascii="Plus Jakarta Sans" w:eastAsia="Times New Roman" w:hAnsi="Plus Jakarta Sans" w:cs="Calibri"/>
                <w:color w:val="000000"/>
                <w:sz w:val="18"/>
              </w:rPr>
              <w:t>I understand and consent that my donation of cells may be used in experiments using animal models.</w:t>
            </w:r>
          </w:p>
        </w:tc>
        <w:tc>
          <w:tcPr>
            <w:tcW w:w="1417" w:type="dxa"/>
            <w:tcBorders>
              <w:top w:val="nil"/>
              <w:left w:val="nil"/>
              <w:bottom w:val="single" w:sz="4" w:space="0" w:color="auto"/>
              <w:right w:val="single" w:sz="4" w:space="0" w:color="auto"/>
            </w:tcBorders>
            <w:shd w:val="clear" w:color="auto" w:fill="auto"/>
            <w:noWrap/>
            <w:vAlign w:val="center"/>
            <w:hideMark/>
          </w:tcPr>
          <w:p w14:paraId="207E376F"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14:paraId="25215F43"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0252D260"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02AD2BBC"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4</w:t>
            </w:r>
          </w:p>
        </w:tc>
        <w:tc>
          <w:tcPr>
            <w:tcW w:w="6832" w:type="dxa"/>
            <w:tcBorders>
              <w:top w:val="nil"/>
              <w:left w:val="nil"/>
              <w:bottom w:val="single" w:sz="4" w:space="0" w:color="auto"/>
              <w:right w:val="single" w:sz="4" w:space="0" w:color="auto"/>
            </w:tcBorders>
            <w:shd w:val="clear" w:color="auto" w:fill="auto"/>
            <w:vAlign w:val="center"/>
            <w:hideMark/>
          </w:tcPr>
          <w:p w14:paraId="48736EBD" w14:textId="77777777" w:rsidR="001F26F7" w:rsidRPr="00C009CC" w:rsidRDefault="001F26F7">
            <w:pPr>
              <w:spacing w:after="0" w:line="240" w:lineRule="auto"/>
              <w:rPr>
                <w:rFonts w:ascii="Plus Jakarta Sans" w:eastAsia="Times New Roman" w:hAnsi="Plus Jakarta Sans" w:cs="Calibri"/>
                <w:color w:val="000000"/>
                <w:sz w:val="18"/>
              </w:rPr>
            </w:pPr>
            <w:r w:rsidRPr="00C009CC">
              <w:rPr>
                <w:rFonts w:ascii="Plus Jakarta Sans" w:eastAsia="Times New Roman" w:hAnsi="Plus Jakarta Sans" w:cs="Calibri"/>
                <w:color w:val="000000"/>
                <w:sz w:val="18"/>
              </w:rPr>
              <w:t>I understand and consent that my donation of cells may be used in experiments involving genetic testing and manipulation.</w:t>
            </w:r>
          </w:p>
        </w:tc>
        <w:tc>
          <w:tcPr>
            <w:tcW w:w="1417" w:type="dxa"/>
            <w:tcBorders>
              <w:top w:val="nil"/>
              <w:left w:val="nil"/>
              <w:bottom w:val="single" w:sz="4" w:space="0" w:color="auto"/>
              <w:right w:val="single" w:sz="4" w:space="0" w:color="auto"/>
            </w:tcBorders>
            <w:shd w:val="clear" w:color="auto" w:fill="auto"/>
            <w:noWrap/>
            <w:vAlign w:val="center"/>
            <w:hideMark/>
          </w:tcPr>
          <w:p w14:paraId="0F6C1F48"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14:paraId="41F8D6BC"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7925E210"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tcPr>
          <w:p w14:paraId="3E5D6BD1"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5</w:t>
            </w:r>
          </w:p>
        </w:tc>
        <w:tc>
          <w:tcPr>
            <w:tcW w:w="6832" w:type="dxa"/>
            <w:tcBorders>
              <w:top w:val="nil"/>
              <w:left w:val="nil"/>
              <w:bottom w:val="single" w:sz="4" w:space="0" w:color="auto"/>
              <w:right w:val="single" w:sz="4" w:space="0" w:color="auto"/>
            </w:tcBorders>
            <w:shd w:val="clear" w:color="auto" w:fill="auto"/>
            <w:vAlign w:val="center"/>
          </w:tcPr>
          <w:p w14:paraId="20FDFA96" w14:textId="77777777" w:rsidR="001F26F7" w:rsidRPr="00C009CC" w:rsidRDefault="001F26F7">
            <w:pPr>
              <w:spacing w:after="0" w:line="240" w:lineRule="auto"/>
              <w:rPr>
                <w:rFonts w:ascii="Plus Jakarta Sans" w:eastAsia="Times New Roman" w:hAnsi="Plus Jakarta Sans" w:cs="Calibri"/>
                <w:color w:val="000000"/>
                <w:sz w:val="18"/>
                <w:szCs w:val="18"/>
              </w:rPr>
            </w:pPr>
            <w:r w:rsidRPr="00C009CC">
              <w:rPr>
                <w:rFonts w:ascii="Plus Jakarta Sans" w:eastAsia="Times New Roman" w:hAnsi="Plus Jakarta Sans" w:cs="Calibri"/>
                <w:color w:val="000000" w:themeColor="text1"/>
                <w:sz w:val="18"/>
                <w:szCs w:val="18"/>
              </w:rPr>
              <w:t>I understand that in rare cases any genetic testing or screening may result in findings which may be relevant to my health and wellbeing, and I consent to be contacted by Anthony Nolan to discuss these</w:t>
            </w:r>
          </w:p>
        </w:tc>
        <w:tc>
          <w:tcPr>
            <w:tcW w:w="1417" w:type="dxa"/>
            <w:tcBorders>
              <w:top w:val="nil"/>
              <w:left w:val="nil"/>
              <w:bottom w:val="single" w:sz="4" w:space="0" w:color="auto"/>
              <w:right w:val="single" w:sz="4" w:space="0" w:color="auto"/>
            </w:tcBorders>
            <w:shd w:val="clear" w:color="auto" w:fill="auto"/>
            <w:noWrap/>
            <w:vAlign w:val="center"/>
          </w:tcPr>
          <w:p w14:paraId="4A8305D0" w14:textId="77777777" w:rsidR="001F26F7" w:rsidRPr="00C009CC" w:rsidRDefault="001F26F7">
            <w:pPr>
              <w:spacing w:after="0" w:line="240" w:lineRule="auto"/>
              <w:rPr>
                <w:rFonts w:ascii="Plus Jakarta Sans" w:eastAsia="Times New Roman" w:hAnsi="Plus Jakarta Sans" w:cs="Calibri"/>
                <w:color w:val="000000"/>
              </w:rPr>
            </w:pPr>
          </w:p>
        </w:tc>
        <w:tc>
          <w:tcPr>
            <w:tcW w:w="1418" w:type="dxa"/>
            <w:tcBorders>
              <w:top w:val="nil"/>
              <w:left w:val="nil"/>
              <w:bottom w:val="single" w:sz="4" w:space="0" w:color="auto"/>
              <w:right w:val="single" w:sz="8" w:space="0" w:color="auto"/>
            </w:tcBorders>
            <w:shd w:val="clear" w:color="auto" w:fill="auto"/>
            <w:noWrap/>
            <w:vAlign w:val="center"/>
          </w:tcPr>
          <w:p w14:paraId="1F82D4AE" w14:textId="77777777" w:rsidR="001F26F7" w:rsidRPr="00C009CC" w:rsidRDefault="001F26F7">
            <w:pPr>
              <w:spacing w:after="0" w:line="240" w:lineRule="auto"/>
              <w:rPr>
                <w:rFonts w:ascii="Plus Jakarta Sans" w:eastAsia="Times New Roman" w:hAnsi="Plus Jakarta Sans" w:cs="Calibri"/>
                <w:color w:val="000000"/>
              </w:rPr>
            </w:pPr>
          </w:p>
        </w:tc>
      </w:tr>
      <w:tr w:rsidR="001F26F7" w:rsidRPr="00C009CC" w14:paraId="7D0C0527"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3D5E6B43"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6</w:t>
            </w:r>
          </w:p>
        </w:tc>
        <w:tc>
          <w:tcPr>
            <w:tcW w:w="6832" w:type="dxa"/>
            <w:tcBorders>
              <w:top w:val="nil"/>
              <w:left w:val="nil"/>
              <w:bottom w:val="single" w:sz="4" w:space="0" w:color="auto"/>
              <w:right w:val="single" w:sz="4" w:space="0" w:color="auto"/>
            </w:tcBorders>
            <w:shd w:val="clear" w:color="auto" w:fill="auto"/>
            <w:vAlign w:val="center"/>
            <w:hideMark/>
          </w:tcPr>
          <w:p w14:paraId="6A45AF19" w14:textId="77777777" w:rsidR="001F26F7" w:rsidRPr="00C009CC" w:rsidRDefault="001F26F7">
            <w:pPr>
              <w:spacing w:after="0" w:line="240" w:lineRule="auto"/>
              <w:rPr>
                <w:rFonts w:ascii="Plus Jakarta Sans" w:eastAsia="Times New Roman" w:hAnsi="Plus Jakarta Sans" w:cs="Calibri"/>
                <w:color w:val="000000"/>
                <w:sz w:val="18"/>
              </w:rPr>
            </w:pPr>
            <w:r w:rsidRPr="00C009CC">
              <w:rPr>
                <w:rFonts w:ascii="Plus Jakarta Sans" w:eastAsia="Times New Roman" w:hAnsi="Plus Jakarta Sans" w:cs="Calibri"/>
                <w:color w:val="000000"/>
                <w:sz w:val="18"/>
              </w:rPr>
              <w:t xml:space="preserve">I understand and consent that my donation of cells may be used in research to develop commercial medicinal products and/or technologies. </w:t>
            </w:r>
          </w:p>
        </w:tc>
        <w:tc>
          <w:tcPr>
            <w:tcW w:w="1417" w:type="dxa"/>
            <w:tcBorders>
              <w:top w:val="nil"/>
              <w:left w:val="nil"/>
              <w:bottom w:val="single" w:sz="4" w:space="0" w:color="auto"/>
              <w:right w:val="single" w:sz="4" w:space="0" w:color="auto"/>
            </w:tcBorders>
            <w:shd w:val="clear" w:color="auto" w:fill="auto"/>
            <w:noWrap/>
            <w:vAlign w:val="center"/>
            <w:hideMark/>
          </w:tcPr>
          <w:p w14:paraId="0E5B300C"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center"/>
            <w:hideMark/>
          </w:tcPr>
          <w:p w14:paraId="5B4EE74B"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0FA312D1" w14:textId="77777777" w:rsidTr="00837060">
        <w:trPr>
          <w:trHeight w:val="851"/>
        </w:trPr>
        <w:tc>
          <w:tcPr>
            <w:tcW w:w="965" w:type="dxa"/>
            <w:tcBorders>
              <w:top w:val="nil"/>
              <w:left w:val="single" w:sz="8" w:space="0" w:color="auto"/>
              <w:bottom w:val="single" w:sz="4" w:space="0" w:color="auto"/>
              <w:right w:val="single" w:sz="4" w:space="0" w:color="auto"/>
            </w:tcBorders>
            <w:shd w:val="clear" w:color="auto" w:fill="auto"/>
            <w:noWrap/>
            <w:vAlign w:val="center"/>
            <w:hideMark/>
          </w:tcPr>
          <w:p w14:paraId="512EB25C"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7</w:t>
            </w:r>
          </w:p>
        </w:tc>
        <w:tc>
          <w:tcPr>
            <w:tcW w:w="6832" w:type="dxa"/>
            <w:tcBorders>
              <w:top w:val="nil"/>
              <w:left w:val="nil"/>
              <w:bottom w:val="single" w:sz="4" w:space="0" w:color="auto"/>
              <w:right w:val="single" w:sz="4" w:space="0" w:color="auto"/>
            </w:tcBorders>
            <w:shd w:val="clear" w:color="auto" w:fill="auto"/>
            <w:vAlign w:val="center"/>
            <w:hideMark/>
          </w:tcPr>
          <w:p w14:paraId="077D63BE" w14:textId="77777777" w:rsidR="001F26F7" w:rsidRPr="00C009CC" w:rsidRDefault="001F26F7">
            <w:pPr>
              <w:spacing w:after="0" w:line="240" w:lineRule="auto"/>
              <w:rPr>
                <w:rFonts w:ascii="Plus Jakarta Sans" w:eastAsia="Times New Roman" w:hAnsi="Plus Jakarta Sans" w:cs="Calibri"/>
                <w:color w:val="000000"/>
                <w:sz w:val="18"/>
                <w:szCs w:val="18"/>
              </w:rPr>
            </w:pPr>
            <w:r w:rsidRPr="00C009CC">
              <w:rPr>
                <w:rFonts w:ascii="Plus Jakarta Sans" w:eastAsia="Times New Roman" w:hAnsi="Plus Jakarta Sans" w:cs="Calibri"/>
                <w:color w:val="000000"/>
                <w:sz w:val="18"/>
                <w:szCs w:val="18"/>
              </w:rPr>
              <w:t xml:space="preserve">I understand and consent that my donation of cells may be used in non-commercial research. </w:t>
            </w:r>
          </w:p>
        </w:tc>
        <w:tc>
          <w:tcPr>
            <w:tcW w:w="1417" w:type="dxa"/>
            <w:tcBorders>
              <w:top w:val="nil"/>
              <w:left w:val="nil"/>
              <w:bottom w:val="single" w:sz="4" w:space="0" w:color="auto"/>
              <w:right w:val="single" w:sz="4" w:space="0" w:color="auto"/>
            </w:tcBorders>
            <w:shd w:val="clear" w:color="auto" w:fill="auto"/>
            <w:noWrap/>
            <w:vAlign w:val="bottom"/>
            <w:hideMark/>
          </w:tcPr>
          <w:p w14:paraId="70682E36"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4" w:space="0" w:color="auto"/>
              <w:right w:val="single" w:sz="8" w:space="0" w:color="auto"/>
            </w:tcBorders>
            <w:shd w:val="clear" w:color="auto" w:fill="auto"/>
            <w:noWrap/>
            <w:vAlign w:val="bottom"/>
            <w:hideMark/>
          </w:tcPr>
          <w:p w14:paraId="67C1C4AD"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r w:rsidR="001F26F7" w:rsidRPr="00C009CC" w14:paraId="19DDDBDC" w14:textId="77777777" w:rsidTr="00837060">
        <w:trPr>
          <w:trHeight w:val="851"/>
        </w:trPr>
        <w:tc>
          <w:tcPr>
            <w:tcW w:w="965" w:type="dxa"/>
            <w:tcBorders>
              <w:top w:val="nil"/>
              <w:left w:val="single" w:sz="8" w:space="0" w:color="auto"/>
              <w:bottom w:val="single" w:sz="8" w:space="0" w:color="auto"/>
              <w:right w:val="single" w:sz="4" w:space="0" w:color="auto"/>
            </w:tcBorders>
            <w:shd w:val="clear" w:color="auto" w:fill="auto"/>
            <w:noWrap/>
            <w:vAlign w:val="center"/>
            <w:hideMark/>
          </w:tcPr>
          <w:p w14:paraId="7E1599F7" w14:textId="77777777" w:rsidR="001F26F7" w:rsidRPr="00C009CC" w:rsidRDefault="001F26F7">
            <w:pPr>
              <w:spacing w:after="0" w:line="240" w:lineRule="auto"/>
              <w:jc w:val="center"/>
              <w:rPr>
                <w:rFonts w:ascii="Plus Jakarta Sans" w:eastAsia="Times New Roman" w:hAnsi="Plus Jakarta Sans" w:cs="Calibri"/>
                <w:color w:val="000000"/>
              </w:rPr>
            </w:pPr>
            <w:r w:rsidRPr="00C009CC">
              <w:rPr>
                <w:rFonts w:ascii="Plus Jakarta Sans" w:eastAsia="Times New Roman" w:hAnsi="Plus Jakarta Sans" w:cs="Calibri"/>
                <w:color w:val="000000"/>
              </w:rPr>
              <w:t>8</w:t>
            </w:r>
          </w:p>
        </w:tc>
        <w:tc>
          <w:tcPr>
            <w:tcW w:w="6832" w:type="dxa"/>
            <w:tcBorders>
              <w:top w:val="nil"/>
              <w:left w:val="nil"/>
              <w:bottom w:val="single" w:sz="8" w:space="0" w:color="auto"/>
              <w:right w:val="single" w:sz="4" w:space="0" w:color="auto"/>
            </w:tcBorders>
            <w:shd w:val="clear" w:color="auto" w:fill="auto"/>
            <w:vAlign w:val="center"/>
            <w:hideMark/>
          </w:tcPr>
          <w:p w14:paraId="1DC081DB" w14:textId="77777777" w:rsidR="001F26F7" w:rsidRPr="00C009CC" w:rsidRDefault="001F26F7">
            <w:pPr>
              <w:spacing w:after="0" w:line="240" w:lineRule="auto"/>
              <w:rPr>
                <w:rFonts w:ascii="Plus Jakarta Sans" w:eastAsia="Times New Roman" w:hAnsi="Plus Jakarta Sans" w:cs="Calibri"/>
                <w:color w:val="000000"/>
                <w:sz w:val="18"/>
                <w:szCs w:val="18"/>
              </w:rPr>
            </w:pPr>
            <w:r w:rsidRPr="00C009CC">
              <w:rPr>
                <w:rFonts w:ascii="Plus Jakarta Sans" w:eastAsia="Times New Roman" w:hAnsi="Plus Jakarta Sans" w:cs="Calibri"/>
                <w:color w:val="000000"/>
                <w:sz w:val="18"/>
                <w:szCs w:val="18"/>
              </w:rPr>
              <w:t>I understand and consent that my donation of cells may be provided to organisations outside of the UK</w:t>
            </w:r>
            <w:r w:rsidRPr="00C009CC">
              <w:rPr>
                <w:rFonts w:ascii="Plus Jakarta Sans" w:eastAsia="Times New Roman" w:hAnsi="Plus Jakarta Sans" w:cs="Calibri"/>
                <w:i/>
                <w:iCs/>
                <w:color w:val="000000"/>
                <w:sz w:val="18"/>
                <w:szCs w:val="18"/>
              </w:rPr>
              <w:t xml:space="preserve">. </w:t>
            </w:r>
          </w:p>
        </w:tc>
        <w:tc>
          <w:tcPr>
            <w:tcW w:w="1417" w:type="dxa"/>
            <w:tcBorders>
              <w:top w:val="nil"/>
              <w:left w:val="nil"/>
              <w:bottom w:val="single" w:sz="8" w:space="0" w:color="auto"/>
              <w:right w:val="single" w:sz="4" w:space="0" w:color="auto"/>
            </w:tcBorders>
            <w:shd w:val="clear" w:color="auto" w:fill="auto"/>
            <w:noWrap/>
            <w:vAlign w:val="bottom"/>
            <w:hideMark/>
          </w:tcPr>
          <w:p w14:paraId="7D428266"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c>
          <w:tcPr>
            <w:tcW w:w="1418" w:type="dxa"/>
            <w:tcBorders>
              <w:top w:val="nil"/>
              <w:left w:val="nil"/>
              <w:bottom w:val="single" w:sz="8" w:space="0" w:color="auto"/>
              <w:right w:val="single" w:sz="8" w:space="0" w:color="auto"/>
            </w:tcBorders>
            <w:shd w:val="clear" w:color="auto" w:fill="auto"/>
            <w:noWrap/>
            <w:vAlign w:val="bottom"/>
            <w:hideMark/>
          </w:tcPr>
          <w:p w14:paraId="7B918D12" w14:textId="77777777" w:rsidR="001F26F7" w:rsidRPr="00C009CC" w:rsidRDefault="001F26F7">
            <w:pPr>
              <w:spacing w:after="0" w:line="240" w:lineRule="auto"/>
              <w:rPr>
                <w:rFonts w:ascii="Plus Jakarta Sans" w:eastAsia="Times New Roman" w:hAnsi="Plus Jakarta Sans" w:cs="Calibri"/>
                <w:color w:val="000000"/>
              </w:rPr>
            </w:pPr>
            <w:r w:rsidRPr="00C009CC">
              <w:rPr>
                <w:rFonts w:ascii="Plus Jakarta Sans" w:eastAsia="Times New Roman" w:hAnsi="Plus Jakarta Sans" w:cs="Calibri"/>
                <w:color w:val="000000"/>
              </w:rPr>
              <w:t> </w:t>
            </w:r>
          </w:p>
        </w:tc>
      </w:tr>
    </w:tbl>
    <w:p w14:paraId="6F48452F" w14:textId="77777777" w:rsidR="001F26F7" w:rsidRPr="00C009CC" w:rsidRDefault="001F26F7" w:rsidP="001F26F7">
      <w:pPr>
        <w:pStyle w:val="ListParagraph"/>
        <w:ind w:left="0"/>
        <w:rPr>
          <w:rFonts w:ascii="Plus Jakarta Sans" w:hAnsi="Plus Jakarta Sans" w:cstheme="minorHAnsi"/>
          <w:sz w:val="20"/>
        </w:rPr>
      </w:pPr>
    </w:p>
    <w:p w14:paraId="77BEA843" w14:textId="77777777" w:rsidR="00255A28" w:rsidRDefault="00255A28" w:rsidP="0006441E">
      <w:pPr>
        <w:pStyle w:val="ListParagraph"/>
        <w:ind w:left="0"/>
        <w:rPr>
          <w:rFonts w:ascii="Plus Jakarta Sans" w:hAnsi="Plus Jakarta Sans" w:cstheme="minorHAnsi"/>
          <w:b/>
        </w:rPr>
      </w:pPr>
    </w:p>
    <w:p w14:paraId="7A072F13" w14:textId="77777777" w:rsidR="00255A28" w:rsidRDefault="00255A28" w:rsidP="0006441E">
      <w:pPr>
        <w:pStyle w:val="ListParagraph"/>
        <w:ind w:left="0"/>
        <w:rPr>
          <w:rFonts w:ascii="Plus Jakarta Sans" w:hAnsi="Plus Jakarta Sans" w:cstheme="minorHAnsi"/>
          <w:b/>
        </w:rPr>
      </w:pPr>
    </w:p>
    <w:p w14:paraId="766E5000" w14:textId="77777777" w:rsidR="00255A28" w:rsidRDefault="00255A28" w:rsidP="0006441E">
      <w:pPr>
        <w:pStyle w:val="ListParagraph"/>
        <w:ind w:left="0"/>
        <w:rPr>
          <w:rFonts w:ascii="Plus Jakarta Sans" w:hAnsi="Plus Jakarta Sans" w:cstheme="minorHAnsi"/>
          <w:b/>
        </w:rPr>
      </w:pPr>
    </w:p>
    <w:p w14:paraId="7A1B9C5E" w14:textId="77777777" w:rsidR="00255A28" w:rsidRDefault="00255A28" w:rsidP="0006441E">
      <w:pPr>
        <w:pStyle w:val="ListParagraph"/>
        <w:ind w:left="0"/>
        <w:rPr>
          <w:rFonts w:ascii="Plus Jakarta Sans" w:hAnsi="Plus Jakarta Sans" w:cstheme="minorHAnsi"/>
          <w:b/>
        </w:rPr>
      </w:pPr>
    </w:p>
    <w:p w14:paraId="1C3794A1" w14:textId="77777777" w:rsidR="00255A28" w:rsidRDefault="00255A28" w:rsidP="0006441E">
      <w:pPr>
        <w:pStyle w:val="ListParagraph"/>
        <w:ind w:left="0"/>
        <w:rPr>
          <w:rFonts w:ascii="Plus Jakarta Sans" w:hAnsi="Plus Jakarta Sans" w:cstheme="minorHAnsi"/>
          <w:b/>
        </w:rPr>
      </w:pPr>
    </w:p>
    <w:p w14:paraId="0B97C739" w14:textId="77777777" w:rsidR="00255A28" w:rsidRDefault="00255A28" w:rsidP="0006441E">
      <w:pPr>
        <w:pStyle w:val="ListParagraph"/>
        <w:ind w:left="0"/>
        <w:rPr>
          <w:rFonts w:ascii="Plus Jakarta Sans" w:hAnsi="Plus Jakarta Sans" w:cstheme="minorHAnsi"/>
          <w:b/>
        </w:rPr>
      </w:pPr>
    </w:p>
    <w:p w14:paraId="3C2969D2" w14:textId="77777777" w:rsidR="00255A28" w:rsidRDefault="00255A28" w:rsidP="0006441E">
      <w:pPr>
        <w:pStyle w:val="ListParagraph"/>
        <w:ind w:left="0"/>
        <w:rPr>
          <w:rFonts w:ascii="Plus Jakarta Sans" w:hAnsi="Plus Jakarta Sans" w:cstheme="minorHAnsi"/>
          <w:b/>
        </w:rPr>
      </w:pPr>
    </w:p>
    <w:p w14:paraId="35099708" w14:textId="77777777" w:rsidR="00255A28" w:rsidRDefault="00255A28" w:rsidP="0006441E">
      <w:pPr>
        <w:pStyle w:val="ListParagraph"/>
        <w:ind w:left="0"/>
        <w:rPr>
          <w:rFonts w:ascii="Plus Jakarta Sans" w:hAnsi="Plus Jakarta Sans" w:cstheme="minorHAnsi"/>
          <w:b/>
        </w:rPr>
      </w:pPr>
    </w:p>
    <w:p w14:paraId="650BD335" w14:textId="77777777" w:rsidR="00255A28" w:rsidRDefault="00255A28" w:rsidP="0006441E">
      <w:pPr>
        <w:pStyle w:val="ListParagraph"/>
        <w:ind w:left="0"/>
        <w:rPr>
          <w:rFonts w:ascii="Plus Jakarta Sans" w:hAnsi="Plus Jakarta Sans" w:cstheme="minorHAnsi"/>
          <w:b/>
        </w:rPr>
      </w:pPr>
    </w:p>
    <w:p w14:paraId="070EE60A" w14:textId="77777777" w:rsidR="00255A28" w:rsidRDefault="00255A28" w:rsidP="0006441E">
      <w:pPr>
        <w:pStyle w:val="ListParagraph"/>
        <w:ind w:left="0"/>
        <w:rPr>
          <w:rFonts w:ascii="Plus Jakarta Sans" w:hAnsi="Plus Jakarta Sans" w:cstheme="minorHAnsi"/>
          <w:b/>
        </w:rPr>
      </w:pPr>
    </w:p>
    <w:p w14:paraId="2FAAFC94" w14:textId="77777777" w:rsidR="00255A28" w:rsidRDefault="00255A28" w:rsidP="0006441E">
      <w:pPr>
        <w:pStyle w:val="ListParagraph"/>
        <w:ind w:left="0"/>
        <w:rPr>
          <w:rFonts w:ascii="Plus Jakarta Sans" w:hAnsi="Plus Jakarta Sans" w:cstheme="minorHAnsi"/>
          <w:b/>
        </w:rPr>
      </w:pPr>
    </w:p>
    <w:p w14:paraId="540037D6" w14:textId="77777777" w:rsidR="00255A28" w:rsidRDefault="00255A28" w:rsidP="0006441E">
      <w:pPr>
        <w:pStyle w:val="ListParagraph"/>
        <w:ind w:left="0"/>
        <w:rPr>
          <w:rFonts w:ascii="Plus Jakarta Sans" w:hAnsi="Plus Jakarta Sans" w:cstheme="minorHAnsi"/>
          <w:b/>
        </w:rPr>
      </w:pPr>
    </w:p>
    <w:p w14:paraId="4E94EBD7" w14:textId="77777777" w:rsidR="00255A28" w:rsidRDefault="00255A28" w:rsidP="0006441E">
      <w:pPr>
        <w:pStyle w:val="ListParagraph"/>
        <w:ind w:left="0"/>
        <w:rPr>
          <w:rFonts w:ascii="Plus Jakarta Sans" w:hAnsi="Plus Jakarta Sans" w:cstheme="minorHAnsi"/>
          <w:b/>
        </w:rPr>
      </w:pPr>
    </w:p>
    <w:p w14:paraId="2353F32B" w14:textId="77777777" w:rsidR="00255A28" w:rsidRDefault="00255A28" w:rsidP="0006441E">
      <w:pPr>
        <w:pStyle w:val="ListParagraph"/>
        <w:ind w:left="0"/>
        <w:rPr>
          <w:rFonts w:ascii="Plus Jakarta Sans" w:hAnsi="Plus Jakarta Sans" w:cstheme="minorHAnsi"/>
          <w:b/>
        </w:rPr>
      </w:pPr>
    </w:p>
    <w:p w14:paraId="5F872F5A" w14:textId="77777777" w:rsidR="00255A28" w:rsidRDefault="00255A28" w:rsidP="0006441E">
      <w:pPr>
        <w:pStyle w:val="ListParagraph"/>
        <w:ind w:left="0"/>
        <w:rPr>
          <w:rFonts w:ascii="Plus Jakarta Sans" w:hAnsi="Plus Jakarta Sans" w:cstheme="minorHAnsi"/>
          <w:b/>
        </w:rPr>
      </w:pPr>
    </w:p>
    <w:p w14:paraId="20514C7B" w14:textId="0C16BE17" w:rsidR="0006441E" w:rsidRPr="00C009CC" w:rsidRDefault="0006441E" w:rsidP="0006441E">
      <w:pPr>
        <w:pStyle w:val="ListParagraph"/>
        <w:ind w:left="0"/>
        <w:rPr>
          <w:rFonts w:ascii="Plus Jakarta Sans" w:hAnsi="Plus Jakarta Sans" w:cstheme="minorHAnsi"/>
          <w:sz w:val="20"/>
        </w:rPr>
      </w:pPr>
      <w:r w:rsidRPr="00C009CC">
        <w:rPr>
          <w:rFonts w:ascii="Plus Jakarta Sans" w:hAnsi="Plus Jakarta Sans" w:cstheme="minorHAnsi"/>
          <w:b/>
        </w:rPr>
        <w:t>SIGNATURE OF DONOR</w:t>
      </w:r>
    </w:p>
    <w:tbl>
      <w:tblPr>
        <w:tblW w:w="21150" w:type="dxa"/>
        <w:tblInd w:w="28" w:type="dxa"/>
        <w:tblLayout w:type="fixed"/>
        <w:tblCellMar>
          <w:top w:w="57" w:type="dxa"/>
          <w:left w:w="113" w:type="dxa"/>
          <w:bottom w:w="28" w:type="dxa"/>
          <w:right w:w="28" w:type="dxa"/>
        </w:tblCellMar>
        <w:tblLook w:val="04A0" w:firstRow="1" w:lastRow="0" w:firstColumn="1" w:lastColumn="0" w:noHBand="0" w:noVBand="1"/>
      </w:tblPr>
      <w:tblGrid>
        <w:gridCol w:w="5284"/>
        <w:gridCol w:w="5291"/>
        <w:gridCol w:w="10575"/>
      </w:tblGrid>
      <w:tr w:rsidR="00F74D64" w:rsidRPr="004C2F05" w14:paraId="7D2B16F2" w14:textId="77777777">
        <w:trPr>
          <w:trHeight w:val="227"/>
        </w:trPr>
        <w:tc>
          <w:tcPr>
            <w:tcW w:w="10575" w:type="dxa"/>
            <w:gridSpan w:val="2"/>
            <w:shd w:val="clear" w:color="auto" w:fill="auto"/>
            <w:vAlign w:val="bottom"/>
          </w:tcPr>
          <w:p w14:paraId="1110CEBA" w14:textId="410DD104" w:rsidR="00F74D64" w:rsidRPr="004C2F05" w:rsidRDefault="0006441E">
            <w:pPr>
              <w:spacing w:after="0"/>
              <w:rPr>
                <w:rFonts w:ascii="Plus Jakarta Sans" w:hAnsi="Plus Jakarta Sans" w:cs="Gotham Bold"/>
                <w:color w:val="231F20"/>
              </w:rPr>
            </w:pPr>
            <w:r w:rsidRPr="00C009CC">
              <w:rPr>
                <w:rFonts w:ascii="Plus Jakarta Sans" w:hAnsi="Plus Jakarta Sans" w:cstheme="minorHAnsi"/>
                <w:sz w:val="20"/>
              </w:rPr>
              <w:t xml:space="preserve">I have received and understood enough information to give informed consent and willingly agree to donate my cells. All information provided by me is accurate to the best of my knowledge </w:t>
            </w:r>
          </w:p>
        </w:tc>
        <w:tc>
          <w:tcPr>
            <w:tcW w:w="10575" w:type="dxa"/>
          </w:tcPr>
          <w:p w14:paraId="4CD75D82" w14:textId="77777777" w:rsidR="00F74D64" w:rsidRPr="004C2F05" w:rsidRDefault="00F74D64">
            <w:pPr>
              <w:spacing w:after="0"/>
              <w:rPr>
                <w:rFonts w:ascii="Plus Jakarta Sans" w:hAnsi="Plus Jakarta Sans" w:cs="Gotham Bold"/>
                <w:color w:val="231F20"/>
              </w:rPr>
            </w:pPr>
          </w:p>
        </w:tc>
      </w:tr>
      <w:tr w:rsidR="00F74D64" w:rsidRPr="004C2F05" w14:paraId="5236369D" w14:textId="77777777">
        <w:trPr>
          <w:trHeight w:hRule="exact" w:val="57"/>
        </w:trPr>
        <w:tc>
          <w:tcPr>
            <w:tcW w:w="10575" w:type="dxa"/>
            <w:gridSpan w:val="2"/>
            <w:shd w:val="clear" w:color="auto" w:fill="auto"/>
            <w:vAlign w:val="bottom"/>
          </w:tcPr>
          <w:p w14:paraId="791C3021" w14:textId="77777777" w:rsidR="00F74D64" w:rsidRPr="004C2F05" w:rsidRDefault="00F74D64">
            <w:pPr>
              <w:spacing w:after="0"/>
              <w:rPr>
                <w:rFonts w:ascii="Plus Jakarta Sans" w:hAnsi="Plus Jakarta Sans"/>
                <w:sz w:val="16"/>
                <w:szCs w:val="16"/>
              </w:rPr>
            </w:pPr>
          </w:p>
        </w:tc>
        <w:tc>
          <w:tcPr>
            <w:tcW w:w="10575" w:type="dxa"/>
          </w:tcPr>
          <w:p w14:paraId="496F69AF" w14:textId="77777777" w:rsidR="00F74D64" w:rsidRPr="004C2F05" w:rsidRDefault="00F74D64">
            <w:pPr>
              <w:spacing w:after="0"/>
              <w:rPr>
                <w:rFonts w:ascii="Plus Jakarta Sans" w:hAnsi="Plus Jakarta Sans"/>
                <w:sz w:val="16"/>
                <w:szCs w:val="16"/>
              </w:rPr>
            </w:pPr>
          </w:p>
        </w:tc>
      </w:tr>
      <w:tr w:rsidR="00F74D64" w:rsidRPr="004C2F05" w14:paraId="4371C175" w14:textId="77777777">
        <w:trPr>
          <w:gridAfter w:val="1"/>
          <w:wAfter w:w="10575" w:type="dxa"/>
          <w:trHeight w:val="113"/>
        </w:trPr>
        <w:tc>
          <w:tcPr>
            <w:tcW w:w="5284" w:type="dxa"/>
            <w:tcBorders>
              <w:top w:val="single" w:sz="4" w:space="0" w:color="auto"/>
              <w:left w:val="single" w:sz="4" w:space="0" w:color="auto"/>
              <w:bottom w:val="single" w:sz="4" w:space="0" w:color="auto"/>
              <w:right w:val="single" w:sz="4" w:space="0" w:color="auto"/>
            </w:tcBorders>
            <w:shd w:val="clear" w:color="auto" w:fill="auto"/>
          </w:tcPr>
          <w:p w14:paraId="04DA0F4A" w14:textId="77777777" w:rsidR="00F74D64" w:rsidRPr="004C2F05" w:rsidRDefault="00F74D64">
            <w:pPr>
              <w:pStyle w:val="TableParagraph"/>
              <w:kinsoku w:val="0"/>
              <w:overflowPunct w:val="0"/>
              <w:spacing w:before="43"/>
              <w:ind w:left="80"/>
              <w:rPr>
                <w:rFonts w:ascii="Plus Jakarta Sans" w:hAnsi="Plus Jakarta Sans" w:cs="Gotham Bold"/>
                <w:color w:val="231F20"/>
                <w:sz w:val="20"/>
                <w:szCs w:val="20"/>
              </w:rPr>
            </w:pPr>
            <w:r w:rsidRPr="004C2F05">
              <w:rPr>
                <w:rFonts w:ascii="Plus Jakarta Sans" w:hAnsi="Plus Jakarta Sans" w:cs="Gotham Bold"/>
                <w:color w:val="231F20"/>
                <w:sz w:val="20"/>
                <w:szCs w:val="20"/>
              </w:rPr>
              <w:t xml:space="preserve">Signed </w:t>
            </w:r>
            <w:r w:rsidRPr="004C2F05">
              <w:rPr>
                <w:rFonts w:ascii="Plus Jakarta Sans" w:hAnsi="Plus Jakarta Sans" w:cs="Gotham Bold"/>
                <w:color w:val="231F20"/>
                <w:spacing w:val="-5"/>
                <w:sz w:val="20"/>
                <w:szCs w:val="20"/>
              </w:rPr>
              <w:t>b</w:t>
            </w:r>
            <w:r w:rsidRPr="004C2F05">
              <w:rPr>
                <w:rFonts w:ascii="Plus Jakarta Sans" w:hAnsi="Plus Jakarta Sans" w:cs="Gotham Bold"/>
                <w:color w:val="231F20"/>
                <w:sz w:val="20"/>
                <w:szCs w:val="20"/>
              </w:rPr>
              <w:t>y Donor</w:t>
            </w:r>
          </w:p>
          <w:p w14:paraId="3C892CBA" w14:textId="77777777" w:rsidR="00F74D64" w:rsidRPr="004C2F05" w:rsidRDefault="00F74D64">
            <w:pPr>
              <w:pStyle w:val="TableParagraph"/>
              <w:kinsoku w:val="0"/>
              <w:overflowPunct w:val="0"/>
              <w:spacing w:before="43"/>
              <w:ind w:left="80"/>
              <w:rPr>
                <w:rFonts w:ascii="Plus Jakarta Sans" w:hAnsi="Plus Jakarta Sans" w:cs="Gotham Bold"/>
                <w:color w:val="231F20"/>
                <w:sz w:val="20"/>
                <w:szCs w:val="20"/>
              </w:rPr>
            </w:pPr>
          </w:p>
          <w:p w14:paraId="7585A0CD" w14:textId="77777777" w:rsidR="00F74D64" w:rsidRPr="004C2F05" w:rsidRDefault="00F74D64">
            <w:pPr>
              <w:pStyle w:val="TableParagraph"/>
              <w:kinsoku w:val="0"/>
              <w:overflowPunct w:val="0"/>
              <w:spacing w:before="43"/>
              <w:ind w:left="80"/>
              <w:rPr>
                <w:rFonts w:ascii="Plus Jakarta Sans" w:hAnsi="Plus Jakarta Sans"/>
              </w:rPr>
            </w:pPr>
          </w:p>
        </w:tc>
        <w:tc>
          <w:tcPr>
            <w:tcW w:w="5291" w:type="dxa"/>
            <w:tcBorders>
              <w:top w:val="single" w:sz="4" w:space="0" w:color="auto"/>
              <w:left w:val="single" w:sz="4" w:space="0" w:color="auto"/>
              <w:bottom w:val="single" w:sz="4" w:space="0" w:color="auto"/>
              <w:right w:val="single" w:sz="4" w:space="0" w:color="auto"/>
            </w:tcBorders>
            <w:shd w:val="clear" w:color="auto" w:fill="auto"/>
          </w:tcPr>
          <w:p w14:paraId="2276D262" w14:textId="77777777" w:rsidR="00F74D64" w:rsidRPr="004C2F05" w:rsidRDefault="00F74D64">
            <w:pPr>
              <w:pStyle w:val="TableParagraph"/>
              <w:kinsoku w:val="0"/>
              <w:overflowPunct w:val="0"/>
              <w:spacing w:before="43"/>
              <w:ind w:left="75"/>
              <w:rPr>
                <w:rFonts w:ascii="Plus Jakarta Sans" w:hAnsi="Plus Jakarta Sans"/>
              </w:rPr>
            </w:pPr>
            <w:r w:rsidRPr="004C2F05">
              <w:rPr>
                <w:rFonts w:ascii="Plus Jakarta Sans" w:hAnsi="Plus Jakarta Sans" w:cs="Gotham Bold"/>
                <w:color w:val="231F20"/>
                <w:sz w:val="20"/>
                <w:szCs w:val="20"/>
              </w:rPr>
              <w:t>D</w:t>
            </w:r>
            <w:r w:rsidRPr="004C2F05">
              <w:rPr>
                <w:rFonts w:ascii="Plus Jakarta Sans" w:hAnsi="Plus Jakarta Sans" w:cs="Gotham Bold"/>
                <w:color w:val="231F20"/>
                <w:spacing w:val="-1"/>
                <w:sz w:val="20"/>
                <w:szCs w:val="20"/>
              </w:rPr>
              <w:t>a</w:t>
            </w:r>
            <w:r w:rsidRPr="004C2F05">
              <w:rPr>
                <w:rFonts w:ascii="Plus Jakarta Sans" w:hAnsi="Plus Jakarta Sans" w:cs="Gotham Bold"/>
                <w:color w:val="231F20"/>
                <w:spacing w:val="-3"/>
                <w:sz w:val="20"/>
                <w:szCs w:val="20"/>
              </w:rPr>
              <w:t>te</w:t>
            </w:r>
          </w:p>
        </w:tc>
      </w:tr>
      <w:tr w:rsidR="00F74D64" w:rsidRPr="004C2F05" w14:paraId="042D5C44" w14:textId="77777777">
        <w:trPr>
          <w:gridAfter w:val="1"/>
          <w:wAfter w:w="10575" w:type="dxa"/>
          <w:trHeight w:val="112"/>
        </w:trPr>
        <w:tc>
          <w:tcPr>
            <w:tcW w:w="5284" w:type="dxa"/>
            <w:tcBorders>
              <w:top w:val="single" w:sz="4" w:space="0" w:color="auto"/>
              <w:left w:val="single" w:sz="4" w:space="0" w:color="auto"/>
              <w:bottom w:val="single" w:sz="4" w:space="0" w:color="auto"/>
              <w:right w:val="single" w:sz="4" w:space="0" w:color="auto"/>
            </w:tcBorders>
            <w:shd w:val="clear" w:color="auto" w:fill="auto"/>
          </w:tcPr>
          <w:p w14:paraId="7E1786C2" w14:textId="77777777" w:rsidR="00F74D64" w:rsidRPr="004C2F05" w:rsidRDefault="00F74D64">
            <w:pPr>
              <w:pStyle w:val="TableParagraph"/>
              <w:kinsoku w:val="0"/>
              <w:overflowPunct w:val="0"/>
              <w:spacing w:before="43"/>
              <w:ind w:left="80"/>
              <w:rPr>
                <w:rFonts w:ascii="Plus Jakarta Sans" w:hAnsi="Plus Jakarta Sans" w:cs="Gotham Bold"/>
                <w:color w:val="231F20"/>
                <w:sz w:val="20"/>
                <w:szCs w:val="20"/>
              </w:rPr>
            </w:pPr>
            <w:r w:rsidRPr="004C2F05">
              <w:rPr>
                <w:rFonts w:ascii="Plus Jakarta Sans" w:hAnsi="Plus Jakarta Sans" w:cs="Gotham Bold"/>
                <w:color w:val="231F20"/>
                <w:sz w:val="20"/>
                <w:szCs w:val="20"/>
              </w:rPr>
              <w:t>Donor first name</w:t>
            </w:r>
          </w:p>
          <w:p w14:paraId="6799B7D6" w14:textId="77777777" w:rsidR="00F74D64" w:rsidRPr="004C2F05" w:rsidRDefault="00F74D64">
            <w:pPr>
              <w:pStyle w:val="TableParagraph"/>
              <w:kinsoku w:val="0"/>
              <w:overflowPunct w:val="0"/>
              <w:spacing w:before="43"/>
              <w:rPr>
                <w:rFonts w:ascii="Plus Jakarta Sans" w:hAnsi="Plus Jakarta Sans"/>
              </w:rPr>
            </w:pPr>
          </w:p>
        </w:tc>
        <w:tc>
          <w:tcPr>
            <w:tcW w:w="5291" w:type="dxa"/>
            <w:tcBorders>
              <w:top w:val="single" w:sz="4" w:space="0" w:color="auto"/>
              <w:left w:val="single" w:sz="4" w:space="0" w:color="auto"/>
              <w:bottom w:val="single" w:sz="4" w:space="0" w:color="auto"/>
              <w:right w:val="single" w:sz="4" w:space="0" w:color="auto"/>
            </w:tcBorders>
            <w:shd w:val="clear" w:color="auto" w:fill="auto"/>
          </w:tcPr>
          <w:p w14:paraId="0F2E7439" w14:textId="77777777" w:rsidR="00F74D64" w:rsidRPr="004C2F05" w:rsidRDefault="00F74D64">
            <w:pPr>
              <w:pStyle w:val="TableParagraph"/>
              <w:kinsoku w:val="0"/>
              <w:overflowPunct w:val="0"/>
              <w:spacing w:before="43"/>
              <w:ind w:left="75"/>
              <w:rPr>
                <w:rFonts w:ascii="Plus Jakarta Sans" w:hAnsi="Plus Jakarta Sans"/>
              </w:rPr>
            </w:pPr>
            <w:r w:rsidRPr="004C2F05">
              <w:rPr>
                <w:rFonts w:ascii="Plus Jakarta Sans" w:hAnsi="Plus Jakarta Sans" w:cs="Gotham Bold"/>
                <w:color w:val="231F20"/>
                <w:sz w:val="20"/>
                <w:szCs w:val="20"/>
              </w:rPr>
              <w:t>Donor last name</w:t>
            </w:r>
          </w:p>
        </w:tc>
      </w:tr>
      <w:tr w:rsidR="00F74D64" w:rsidRPr="004C2F05" w14:paraId="4349A96A" w14:textId="77777777">
        <w:trPr>
          <w:gridAfter w:val="1"/>
          <w:wAfter w:w="10575" w:type="dxa"/>
          <w:trHeight w:val="112"/>
        </w:trPr>
        <w:tc>
          <w:tcPr>
            <w:tcW w:w="10575" w:type="dxa"/>
            <w:gridSpan w:val="2"/>
            <w:tcBorders>
              <w:top w:val="single" w:sz="4" w:space="0" w:color="A6A6A6" w:themeColor="background1" w:themeShade="A6"/>
            </w:tcBorders>
            <w:shd w:val="clear" w:color="auto" w:fill="auto"/>
          </w:tcPr>
          <w:p w14:paraId="5B3960F6" w14:textId="77777777" w:rsidR="00F74D64" w:rsidRPr="004C2F05" w:rsidRDefault="00F74D64">
            <w:pPr>
              <w:pStyle w:val="TableParagraph"/>
              <w:kinsoku w:val="0"/>
              <w:overflowPunct w:val="0"/>
              <w:spacing w:before="43"/>
              <w:ind w:left="75"/>
              <w:rPr>
                <w:rFonts w:ascii="Plus Jakarta Sans" w:hAnsi="Plus Jakarta Sans" w:cs="Gotham Bold"/>
                <w:color w:val="231F20"/>
                <w:sz w:val="20"/>
                <w:szCs w:val="20"/>
              </w:rPr>
            </w:pPr>
          </w:p>
        </w:tc>
      </w:tr>
    </w:tbl>
    <w:p w14:paraId="040FE597" w14:textId="77777777" w:rsidR="007C4A39" w:rsidRDefault="007C4A39" w:rsidP="000106C8">
      <w:pPr>
        <w:pStyle w:val="ListParagraph"/>
        <w:ind w:left="0"/>
        <w:rPr>
          <w:rFonts w:ascii="Plus Jakarta Sans" w:hAnsi="Plus Jakarta Sans" w:cstheme="minorHAnsi"/>
          <w:b/>
        </w:rPr>
      </w:pPr>
    </w:p>
    <w:p w14:paraId="44F0CD52" w14:textId="39837AEF" w:rsidR="000106C8" w:rsidRPr="00C009CC" w:rsidRDefault="000106C8" w:rsidP="000106C8">
      <w:pPr>
        <w:pStyle w:val="ListParagraph"/>
        <w:ind w:left="0"/>
        <w:rPr>
          <w:rFonts w:ascii="Plus Jakarta Sans" w:hAnsi="Plus Jakarta Sans" w:cstheme="minorHAnsi"/>
          <w:b/>
        </w:rPr>
      </w:pPr>
      <w:r w:rsidRPr="00C009CC">
        <w:rPr>
          <w:rFonts w:ascii="Plus Jakarta Sans" w:hAnsi="Plus Jakarta Sans" w:cstheme="minorHAnsi"/>
          <w:b/>
        </w:rPr>
        <w:t>SIGNATURE OF PERSON OBTAINING CONSENT</w:t>
      </w:r>
    </w:p>
    <w:p w14:paraId="6501949C" w14:textId="77777777" w:rsidR="000106C8" w:rsidRPr="00C009CC" w:rsidRDefault="000106C8" w:rsidP="000106C8">
      <w:pPr>
        <w:pStyle w:val="ListParagraph"/>
        <w:ind w:left="0"/>
        <w:rPr>
          <w:rFonts w:ascii="Plus Jakarta Sans" w:hAnsi="Plus Jakarta Sans" w:cstheme="minorHAnsi"/>
          <w:sz w:val="20"/>
        </w:rPr>
      </w:pPr>
      <w:r w:rsidRPr="00C009CC">
        <w:rPr>
          <w:rFonts w:ascii="Plus Jakarta Sans" w:hAnsi="Plus Jakarta Sans" w:cstheme="minorHAnsi"/>
          <w:sz w:val="20"/>
        </w:rPr>
        <w:t>I have explained the study and donation procedures to the donor and have answered all relevant questions. I believe that the donor understands the information described and freely gives consent</w:t>
      </w:r>
    </w:p>
    <w:p w14:paraId="070C99FC" w14:textId="77777777" w:rsidR="002E4700" w:rsidRPr="002E4700" w:rsidRDefault="002E4700" w:rsidP="002E4700">
      <w:pPr>
        <w:jc w:val="both"/>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9F377C" w:rsidRPr="004C2F05" w14:paraId="413DC562" w14:textId="77777777">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2E3885D"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r w:rsidRPr="004C2F05">
              <w:rPr>
                <w:rFonts w:ascii="Plus Jakarta Sans" w:hAnsi="Plus Jakarta Sans" w:cs="Arial"/>
                <w:b/>
                <w:bCs/>
                <w:color w:val="000000"/>
                <w:sz w:val="20"/>
                <w:szCs w:val="20"/>
              </w:rPr>
              <w:t>Signed by Healthcare Professional</w:t>
            </w:r>
          </w:p>
          <w:p w14:paraId="4DF34076"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p>
          <w:p w14:paraId="07FCBF32"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p>
          <w:p w14:paraId="063F89DB"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E983BDF" w14:textId="77777777" w:rsidR="009F377C" w:rsidRPr="004C2F05" w:rsidRDefault="009F377C">
            <w:pPr>
              <w:tabs>
                <w:tab w:val="right" w:pos="8606"/>
              </w:tabs>
              <w:spacing w:after="0"/>
              <w:rPr>
                <w:rFonts w:ascii="Plus Jakarta Sans" w:hAnsi="Plus Jakarta Sans" w:cs="Arial"/>
                <w:b/>
                <w:bCs/>
                <w:color w:val="000000"/>
                <w:sz w:val="20"/>
                <w:szCs w:val="20"/>
              </w:rPr>
            </w:pPr>
            <w:r w:rsidRPr="004C2F05">
              <w:rPr>
                <w:rFonts w:ascii="Plus Jakarta Sans" w:hAnsi="Plus Jakarta Sans" w:cs="Arial"/>
                <w:b/>
                <w:bCs/>
                <w:color w:val="000000"/>
                <w:sz w:val="20"/>
                <w:szCs w:val="20"/>
              </w:rPr>
              <w:t>Date of assessment</w:t>
            </w:r>
          </w:p>
        </w:tc>
      </w:tr>
      <w:tr w:rsidR="009F377C" w:rsidRPr="004C2F05" w14:paraId="1E5895E4" w14:textId="77777777">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9CA259A"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r w:rsidRPr="004C2F05">
              <w:rPr>
                <w:rFonts w:ascii="Plus Jakarta Sans" w:hAnsi="Plus Jakarta Sans" w:cs="Arial"/>
                <w:b/>
                <w:bCs/>
                <w:color w:val="000000"/>
                <w:sz w:val="20"/>
                <w:szCs w:val="20"/>
              </w:rPr>
              <w:t>First name</w:t>
            </w:r>
          </w:p>
          <w:p w14:paraId="5B117F74"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9535E61" w14:textId="77777777" w:rsidR="009F377C" w:rsidRPr="004C2F05" w:rsidRDefault="009F377C">
            <w:pPr>
              <w:tabs>
                <w:tab w:val="right" w:pos="8606"/>
              </w:tabs>
              <w:spacing w:after="0"/>
              <w:rPr>
                <w:rFonts w:ascii="Plus Jakarta Sans" w:hAnsi="Plus Jakarta Sans" w:cs="Arial"/>
                <w:b/>
                <w:bCs/>
                <w:color w:val="000000"/>
                <w:sz w:val="20"/>
                <w:szCs w:val="20"/>
              </w:rPr>
            </w:pPr>
            <w:r w:rsidRPr="004C2F05">
              <w:rPr>
                <w:rFonts w:ascii="Plus Jakarta Sans" w:hAnsi="Plus Jakarta Sans" w:cs="Arial"/>
                <w:b/>
                <w:bCs/>
                <w:color w:val="000000"/>
                <w:sz w:val="20"/>
                <w:szCs w:val="20"/>
              </w:rPr>
              <w:t>Last name</w:t>
            </w:r>
          </w:p>
        </w:tc>
      </w:tr>
      <w:tr w:rsidR="009F377C" w:rsidRPr="004C2F05" w14:paraId="7FB3201F" w14:textId="77777777">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77B1FD3"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r w:rsidRPr="004C2F05">
              <w:rPr>
                <w:rFonts w:ascii="Plus Jakarta Sans" w:hAnsi="Plus Jakarta Sans" w:cs="Arial"/>
                <w:b/>
                <w:bCs/>
                <w:color w:val="000000"/>
                <w:sz w:val="20"/>
                <w:szCs w:val="20"/>
              </w:rPr>
              <w:t>Job title</w:t>
            </w:r>
          </w:p>
          <w:p w14:paraId="5980ACE1" w14:textId="77777777" w:rsidR="009F377C" w:rsidRPr="004C2F05" w:rsidRDefault="009F377C">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8751BAA" w14:textId="77777777" w:rsidR="009F377C" w:rsidRPr="004C2F05" w:rsidRDefault="009F377C">
            <w:pPr>
              <w:tabs>
                <w:tab w:val="right" w:pos="8606"/>
              </w:tabs>
              <w:spacing w:after="0"/>
              <w:rPr>
                <w:rFonts w:ascii="Plus Jakarta Sans" w:hAnsi="Plus Jakarta Sans" w:cs="Arial"/>
                <w:b/>
                <w:bCs/>
                <w:color w:val="000000"/>
                <w:sz w:val="20"/>
                <w:szCs w:val="20"/>
              </w:rPr>
            </w:pPr>
            <w:r w:rsidRPr="004C2F05">
              <w:rPr>
                <w:rFonts w:ascii="Plus Jakarta Sans" w:hAnsi="Plus Jakarta Sans" w:cs="Arial"/>
                <w:b/>
                <w:bCs/>
                <w:color w:val="000000"/>
                <w:sz w:val="20"/>
                <w:szCs w:val="20"/>
              </w:rPr>
              <w:t>Collection centre</w:t>
            </w:r>
          </w:p>
        </w:tc>
      </w:tr>
    </w:tbl>
    <w:p w14:paraId="3D81EA70" w14:textId="77777777" w:rsidR="00D20D15" w:rsidRPr="004C2F05" w:rsidRDefault="00D20D15" w:rsidP="00D20D15">
      <w:pPr>
        <w:jc w:val="right"/>
        <w:rPr>
          <w:rFonts w:ascii="Plus Jakarta Sans" w:hAnsi="Plus Jakarta Sans"/>
        </w:rPr>
      </w:pPr>
    </w:p>
    <w:sectPr w:rsidR="00D20D15" w:rsidRPr="004C2F05" w:rsidSect="004C2F05">
      <w:headerReference w:type="default" r:id="rId12"/>
      <w:footerReference w:type="default" r:id="rId13"/>
      <w:pgSz w:w="11900" w:h="16840"/>
      <w:pgMar w:top="517" w:right="680" w:bottom="680" w:left="680"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8C88" w14:textId="77777777" w:rsidR="0005298F" w:rsidRDefault="0005298F" w:rsidP="008E5B25">
      <w:pPr>
        <w:spacing w:after="0" w:line="240" w:lineRule="auto"/>
      </w:pPr>
      <w:r>
        <w:separator/>
      </w:r>
    </w:p>
  </w:endnote>
  <w:endnote w:type="continuationSeparator" w:id="0">
    <w:p w14:paraId="0DC8B021" w14:textId="77777777" w:rsidR="0005298F" w:rsidRDefault="0005298F" w:rsidP="008E5B25">
      <w:pPr>
        <w:spacing w:after="0" w:line="240" w:lineRule="auto"/>
      </w:pPr>
      <w:r>
        <w:continuationSeparator/>
      </w:r>
    </w:p>
  </w:endnote>
  <w:endnote w:type="continuationNotice" w:id="1">
    <w:p w14:paraId="5B79688C" w14:textId="77777777" w:rsidR="0005298F" w:rsidRDefault="000529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panose1 w:val="02000603040000020004"/>
    <w:charset w:val="00"/>
    <w:family w:val="auto"/>
    <w:pitch w:val="variable"/>
    <w:sig w:usb0="A10000FF" w:usb1="4000005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1952" w14:textId="5673F446" w:rsidR="00147E0F" w:rsidRPr="004C2F05" w:rsidRDefault="00147E0F" w:rsidP="008A07B0">
    <w:pPr>
      <w:pStyle w:val="Footer"/>
      <w:rPr>
        <w:rFonts w:ascii="Plus Jakarta Sans" w:hAnsi="Plus Jakarta Sans"/>
        <w:sz w:val="16"/>
        <w:szCs w:val="16"/>
      </w:rPr>
    </w:pPr>
    <w:r w:rsidRPr="004C2F05">
      <w:rPr>
        <w:rFonts w:ascii="Plus Jakarta Sans" w:hAnsi="Plus Jakarta Sans"/>
        <w:noProof/>
        <w:color w:val="2B579A"/>
        <w:sz w:val="16"/>
        <w:szCs w:val="16"/>
        <w:shd w:val="clear" w:color="auto" w:fill="E6E6E6"/>
      </w:rPr>
      <mc:AlternateContent>
        <mc:Choice Requires="wps">
          <w:drawing>
            <wp:anchor distT="4294967295" distB="4294967295" distL="114300" distR="114300" simplePos="0" relativeHeight="251658240" behindDoc="1" locked="0" layoutInCell="1" allowOverlap="1" wp14:anchorId="499577DB" wp14:editId="31774CE4">
              <wp:simplePos x="0" y="0"/>
              <wp:positionH relativeFrom="margin">
                <wp:align>center</wp:align>
              </wp:positionH>
              <wp:positionV relativeFrom="margin">
                <wp:align>bottom</wp:align>
              </wp:positionV>
              <wp:extent cx="667512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40660C0" id="Straight Connector 6" o:spid="_x0000_s1026" style="position:absolute;z-index:-251658240;visibility:visible;mso-wrap-style:square;mso-width-percent:0;mso-height-percent:0;mso-wrap-distance-left:9pt;mso-wrap-distance-top:-3e-5mm;mso-wrap-distance-right:9pt;mso-wrap-distance-bottom:-3e-5mm;mso-position-horizontal:center;mso-position-horizontal-relative:margin;mso-position-vertical:bottom;mso-position-vertical-relative:margin;mso-width-percent:0;mso-height-percent:0;mso-width-relative:margin;mso-height-relative:margin" from="0,0" to="5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" strokecolor="#184918" strokeweight="2pt">
              <o:lock v:ext="edit" shapetype="f"/>
              <w10:wrap anchorx="margin" anchory="margin"/>
            </v:line>
          </w:pict>
        </mc:Fallback>
      </mc:AlternateContent>
    </w:r>
    <w:r w:rsidRPr="004C2F05">
      <w:rPr>
        <w:rFonts w:ascii="Plus Jakarta Sans" w:hAnsi="Plus Jakarta Sans"/>
        <w:b/>
        <w:sz w:val="16"/>
        <w:szCs w:val="16"/>
      </w:rPr>
      <w:t>ANTHONY NOLAN</w:t>
    </w:r>
    <w:r w:rsidRPr="004C2F05">
      <w:rPr>
        <w:rFonts w:ascii="Plus Jakarta Sans" w:hAnsi="Plus Jakarta Sans"/>
        <w:sz w:val="16"/>
        <w:szCs w:val="16"/>
      </w:rPr>
      <w:t xml:space="preserve">: 2 Heathgate Place, 75-87 Agincourt Road, London NW3 2NU </w:t>
    </w:r>
    <w:r w:rsidRPr="004C2F05">
      <w:rPr>
        <w:rFonts w:ascii="Plus Jakarta Sans" w:hAnsi="Plus Jakarta Sans"/>
        <w:sz w:val="16"/>
        <w:szCs w:val="16"/>
      </w:rPr>
      <w:tab/>
      <w:t xml:space="preserve">                                                        </w:t>
    </w:r>
    <w:r w:rsidR="004C2F05">
      <w:rPr>
        <w:rFonts w:ascii="Plus Jakarta Sans" w:hAnsi="Plus Jakarta Sans"/>
        <w:sz w:val="16"/>
        <w:szCs w:val="16"/>
      </w:rPr>
      <w:t xml:space="preserve">                      </w:t>
    </w:r>
    <w:r w:rsidR="00B336A2" w:rsidRPr="004C2F05">
      <w:rPr>
        <w:rFonts w:ascii="Plus Jakarta Sans" w:hAnsi="Plus Jakarta Sans"/>
        <w:sz w:val="16"/>
        <w:szCs w:val="16"/>
      </w:rPr>
      <w:t>DOC</w:t>
    </w:r>
    <w:r w:rsidR="00B46C7D">
      <w:rPr>
        <w:rFonts w:ascii="Plus Jakarta Sans" w:hAnsi="Plus Jakarta Sans"/>
        <w:sz w:val="16"/>
        <w:szCs w:val="16"/>
      </w:rPr>
      <w:t>4891</w:t>
    </w:r>
    <w:r w:rsidR="00B336A2" w:rsidRPr="004C2F05">
      <w:rPr>
        <w:rFonts w:ascii="Plus Jakarta Sans" w:hAnsi="Plus Jakarta Sans"/>
        <w:sz w:val="16"/>
        <w:szCs w:val="16"/>
      </w:rPr>
      <w:t xml:space="preserve"> Version 0</w:t>
    </w:r>
    <w:r w:rsidR="00F42760" w:rsidRPr="004C2F05">
      <w:rPr>
        <w:rFonts w:ascii="Plus Jakarta Sans" w:hAnsi="Plus Jakarta Sans"/>
        <w:sz w:val="16"/>
        <w:szCs w:val="16"/>
      </w:rPr>
      <w:t>1</w:t>
    </w:r>
    <w:r w:rsidR="00B46C7D">
      <w:rPr>
        <w:rFonts w:ascii="Plus Jakarta Sans" w:hAnsi="Plus Jakarta Sans"/>
        <w:sz w:val="16"/>
        <w:szCs w:val="16"/>
      </w:rPr>
      <w:t>1</w:t>
    </w:r>
    <w:r w:rsidR="00695E23" w:rsidRPr="004C2F05">
      <w:rPr>
        <w:rFonts w:ascii="Plus Jakarta Sans" w:hAnsi="Plus Jakarta Sans"/>
        <w:sz w:val="16"/>
        <w:szCs w:val="16"/>
      </w:rPr>
      <w:t>(</w:t>
    </w:r>
    <w:r w:rsidR="00B46C7D">
      <w:rPr>
        <w:rFonts w:ascii="Plus Jakarta Sans" w:hAnsi="Plus Jakarta Sans"/>
        <w:sz w:val="16"/>
        <w:szCs w:val="16"/>
      </w:rPr>
      <w:t>12</w:t>
    </w:r>
    <w:r w:rsidR="004C2F05">
      <w:rPr>
        <w:rFonts w:ascii="Plus Jakarta Sans" w:hAnsi="Plus Jakarta Sans"/>
        <w:sz w:val="16"/>
        <w:szCs w:val="16"/>
      </w:rPr>
      <w:t>24</w:t>
    </w:r>
    <w:r w:rsidR="00B336A2" w:rsidRPr="004C2F05">
      <w:rPr>
        <w:rFonts w:ascii="Plus Jakarta Sans" w:hAnsi="Plus Jakarta Sans"/>
        <w:sz w:val="16"/>
        <w:szCs w:val="16"/>
      </w:rPr>
      <w:t>)</w:t>
    </w:r>
  </w:p>
  <w:p w14:paraId="45666343" w14:textId="77777777" w:rsidR="00147E0F" w:rsidRPr="004C2F05" w:rsidRDefault="00147E0F" w:rsidP="008A07B0">
    <w:pPr>
      <w:pStyle w:val="Footer"/>
      <w:rPr>
        <w:rFonts w:ascii="Plus Jakarta Sans" w:hAnsi="Plus Jakarta Sans"/>
        <w:sz w:val="16"/>
        <w:szCs w:val="16"/>
      </w:rPr>
    </w:pPr>
    <w:r w:rsidRPr="004C2F05">
      <w:rPr>
        <w:rFonts w:ascii="Plus Jakarta Sans" w:hAnsi="Plus Jakarta Sans"/>
        <w:sz w:val="16"/>
        <w:szCs w:val="16"/>
      </w:rPr>
      <w:t xml:space="preserve">T: +44 0303 303 0303 </w:t>
    </w:r>
    <w:r w:rsidRPr="004C2F05">
      <w:rPr>
        <w:rFonts w:ascii="Plus Jakarta Sans" w:hAnsi="Plus Jakarta Sans"/>
        <w:b/>
        <w:color w:val="8DB02A"/>
        <w:sz w:val="16"/>
        <w:szCs w:val="16"/>
      </w:rPr>
      <w:t>|</w:t>
    </w:r>
    <w:r w:rsidRPr="004C2F05">
      <w:rPr>
        <w:rFonts w:ascii="Plus Jakarta Sans" w:hAnsi="Plus Jakarta Sans"/>
        <w:sz w:val="16"/>
        <w:szCs w:val="16"/>
      </w:rPr>
      <w:t xml:space="preserve"> F: +44 020 7284 8226 </w:t>
    </w:r>
    <w:r w:rsidRPr="004C2F05">
      <w:rPr>
        <w:rFonts w:ascii="Plus Jakarta Sans" w:hAnsi="Plus Jakarta Sans"/>
        <w:b/>
        <w:color w:val="8DB02A"/>
        <w:sz w:val="16"/>
        <w:szCs w:val="16"/>
      </w:rPr>
      <w:t>|</w:t>
    </w:r>
    <w:r w:rsidRPr="004C2F05">
      <w:rPr>
        <w:rFonts w:ascii="Plus Jakarta Sans" w:hAnsi="Plus Jakarta Sans"/>
        <w:sz w:val="16"/>
        <w:szCs w:val="16"/>
      </w:rPr>
      <w:t xml:space="preserve"> Emergency: +44 07710 599 161</w:t>
    </w:r>
    <w:r w:rsidRPr="004C2F05">
      <w:rPr>
        <w:rFonts w:ascii="Plus Jakarta Sans" w:hAnsi="Plus Jakarta Sans"/>
        <w:sz w:val="16"/>
        <w:szCs w:val="16"/>
      </w:rPr>
      <w:tab/>
    </w:r>
    <w:r w:rsidRPr="004C2F05">
      <w:rPr>
        <w:rFonts w:ascii="Plus Jakarta Sans" w:hAnsi="Plus Jakarta Sans"/>
        <w:sz w:val="16"/>
        <w:szCs w:val="16"/>
      </w:rPr>
      <w:tab/>
      <w:t xml:space="preserve">Page </w:t>
    </w:r>
    <w:r w:rsidRPr="004C2F05">
      <w:rPr>
        <w:rFonts w:ascii="Plus Jakarta Sans" w:hAnsi="Plus Jakarta Sans"/>
        <w:b/>
        <w:bCs/>
        <w:sz w:val="16"/>
        <w:szCs w:val="16"/>
        <w:shd w:val="clear" w:color="auto" w:fill="E6E6E6"/>
      </w:rPr>
      <w:fldChar w:fldCharType="begin"/>
    </w:r>
    <w:r w:rsidRPr="004C2F05">
      <w:rPr>
        <w:rFonts w:ascii="Plus Jakarta Sans" w:hAnsi="Plus Jakarta Sans"/>
        <w:b/>
        <w:bCs/>
        <w:sz w:val="16"/>
        <w:szCs w:val="16"/>
      </w:rPr>
      <w:instrText xml:space="preserve"> PAGE </w:instrText>
    </w:r>
    <w:r w:rsidRPr="004C2F05">
      <w:rPr>
        <w:rFonts w:ascii="Plus Jakarta Sans" w:hAnsi="Plus Jakarta Sans"/>
        <w:b/>
        <w:bCs/>
        <w:sz w:val="16"/>
        <w:szCs w:val="16"/>
        <w:shd w:val="clear" w:color="auto" w:fill="E6E6E6"/>
      </w:rPr>
      <w:fldChar w:fldCharType="separate"/>
    </w:r>
    <w:r w:rsidRPr="004C2F05">
      <w:rPr>
        <w:rFonts w:ascii="Plus Jakarta Sans" w:hAnsi="Plus Jakarta Sans"/>
        <w:b/>
        <w:bCs/>
        <w:noProof/>
        <w:sz w:val="16"/>
        <w:szCs w:val="16"/>
      </w:rPr>
      <w:t>2</w:t>
    </w:r>
    <w:r w:rsidRPr="004C2F05">
      <w:rPr>
        <w:rFonts w:ascii="Plus Jakarta Sans" w:hAnsi="Plus Jakarta Sans"/>
        <w:b/>
        <w:bCs/>
        <w:sz w:val="16"/>
        <w:szCs w:val="16"/>
        <w:shd w:val="clear" w:color="auto" w:fill="E6E6E6"/>
      </w:rPr>
      <w:fldChar w:fldCharType="end"/>
    </w:r>
    <w:r w:rsidRPr="004C2F05">
      <w:rPr>
        <w:rFonts w:ascii="Plus Jakarta Sans" w:hAnsi="Plus Jakarta Sans"/>
        <w:sz w:val="16"/>
        <w:szCs w:val="16"/>
      </w:rPr>
      <w:t xml:space="preserve"> of </w:t>
    </w:r>
    <w:r w:rsidRPr="004C2F05">
      <w:rPr>
        <w:rFonts w:ascii="Plus Jakarta Sans" w:hAnsi="Plus Jakarta Sans"/>
        <w:b/>
        <w:bCs/>
        <w:sz w:val="16"/>
        <w:szCs w:val="16"/>
        <w:shd w:val="clear" w:color="auto" w:fill="E6E6E6"/>
      </w:rPr>
      <w:fldChar w:fldCharType="begin"/>
    </w:r>
    <w:r w:rsidRPr="004C2F05">
      <w:rPr>
        <w:rFonts w:ascii="Plus Jakarta Sans" w:hAnsi="Plus Jakarta Sans"/>
        <w:b/>
        <w:bCs/>
        <w:sz w:val="16"/>
        <w:szCs w:val="16"/>
      </w:rPr>
      <w:instrText xml:space="preserve"> NUMPAGES  </w:instrText>
    </w:r>
    <w:r w:rsidRPr="004C2F05">
      <w:rPr>
        <w:rFonts w:ascii="Plus Jakarta Sans" w:hAnsi="Plus Jakarta Sans"/>
        <w:b/>
        <w:bCs/>
        <w:sz w:val="16"/>
        <w:szCs w:val="16"/>
        <w:shd w:val="clear" w:color="auto" w:fill="E6E6E6"/>
      </w:rPr>
      <w:fldChar w:fldCharType="separate"/>
    </w:r>
    <w:r w:rsidRPr="004C2F05">
      <w:rPr>
        <w:rFonts w:ascii="Plus Jakarta Sans" w:hAnsi="Plus Jakarta Sans"/>
        <w:b/>
        <w:bCs/>
        <w:noProof/>
        <w:sz w:val="16"/>
        <w:szCs w:val="16"/>
      </w:rPr>
      <w:t>2</w:t>
    </w:r>
    <w:r w:rsidRPr="004C2F05">
      <w:rPr>
        <w:rFonts w:ascii="Plus Jakarta Sans" w:hAnsi="Plus Jakarta Sans"/>
        <w:b/>
        <w:bCs/>
        <w:sz w:val="16"/>
        <w:szCs w:val="16"/>
        <w:shd w:val="clear" w:color="auto" w:fill="E6E6E6"/>
      </w:rPr>
      <w:fldChar w:fldCharType="end"/>
    </w:r>
  </w:p>
  <w:p w14:paraId="03FAE094" w14:textId="77777777" w:rsidR="00147E0F" w:rsidRPr="00624D1F" w:rsidRDefault="00147E0F"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8C21" w14:textId="77777777" w:rsidR="0005298F" w:rsidRDefault="0005298F" w:rsidP="008E5B25">
      <w:pPr>
        <w:spacing w:after="0" w:line="240" w:lineRule="auto"/>
      </w:pPr>
      <w:r>
        <w:separator/>
      </w:r>
    </w:p>
  </w:footnote>
  <w:footnote w:type="continuationSeparator" w:id="0">
    <w:p w14:paraId="3CE8C438" w14:textId="77777777" w:rsidR="0005298F" w:rsidRDefault="0005298F" w:rsidP="008E5B25">
      <w:pPr>
        <w:spacing w:after="0" w:line="240" w:lineRule="auto"/>
      </w:pPr>
      <w:r>
        <w:continuationSeparator/>
      </w:r>
    </w:p>
  </w:footnote>
  <w:footnote w:type="continuationNotice" w:id="1">
    <w:p w14:paraId="7E925C78" w14:textId="77777777" w:rsidR="0005298F" w:rsidRDefault="000529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740"/>
      <w:gridCol w:w="4596"/>
    </w:tblGrid>
    <w:tr w:rsidR="00D24412" w14:paraId="0BA9A9D2" w14:textId="77777777" w:rsidTr="004E0A46">
      <w:trPr>
        <w:trHeight w:val="983"/>
      </w:trPr>
      <w:tc>
        <w:tcPr>
          <w:tcW w:w="3194" w:type="dxa"/>
          <w:shd w:val="clear" w:color="auto" w:fill="auto"/>
        </w:tcPr>
        <w:p w14:paraId="2367AEB0" w14:textId="77777777" w:rsidR="00D24412" w:rsidRPr="004C2F05" w:rsidRDefault="00D24412" w:rsidP="00D24412">
          <w:pPr>
            <w:pStyle w:val="TableParagraph"/>
            <w:kinsoku w:val="0"/>
            <w:overflowPunct w:val="0"/>
            <w:spacing w:before="43"/>
            <w:ind w:left="80"/>
            <w:rPr>
              <w:rFonts w:ascii="Plus Jakarta Sans" w:hAnsi="Plus Jakarta Sans" w:cs="Gotham Bold"/>
              <w:color w:val="808080"/>
              <w:sz w:val="20"/>
              <w:szCs w:val="20"/>
            </w:rPr>
          </w:pPr>
          <w:r w:rsidRPr="004C2F05">
            <w:rPr>
              <w:rFonts w:ascii="Plus Jakarta Sans" w:hAnsi="Plus Jakarta Sans" w:cs="Gotham Bold"/>
              <w:color w:val="808080"/>
              <w:sz w:val="20"/>
              <w:szCs w:val="20"/>
            </w:rPr>
            <w:t>Donor la</w:t>
          </w:r>
          <w:r w:rsidRPr="004C2F05">
            <w:rPr>
              <w:rFonts w:ascii="Plus Jakarta Sans" w:hAnsi="Plus Jakarta Sans" w:cs="Gotham Bold"/>
              <w:color w:val="808080"/>
              <w:spacing w:val="-2"/>
              <w:sz w:val="20"/>
              <w:szCs w:val="20"/>
            </w:rPr>
            <w:t>s</w:t>
          </w:r>
          <w:r w:rsidRPr="004C2F05">
            <w:rPr>
              <w:rFonts w:ascii="Plus Jakarta Sans" w:hAnsi="Plus Jakarta Sans" w:cs="Gotham Bold"/>
              <w:color w:val="808080"/>
              <w:sz w:val="20"/>
              <w:szCs w:val="20"/>
            </w:rPr>
            <w:t>t name</w:t>
          </w:r>
        </w:p>
        <w:sdt>
          <w:sdtPr>
            <w:rPr>
              <w:rFonts w:ascii="Plus Jakarta Sans" w:hAnsi="Plus Jakarta Sans" w:cs="Gotham Bold"/>
              <w:noProof/>
              <w:color w:val="808080"/>
              <w:sz w:val="20"/>
              <w:szCs w:val="20"/>
              <w:shd w:val="clear" w:color="auto" w:fill="E6E6E6"/>
            </w:rPr>
            <w:id w:val="-67611318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5BA559DC" w14:textId="77777777" w:rsidR="00D24412" w:rsidRPr="004C2F05" w:rsidRDefault="00D24412" w:rsidP="00D24412">
              <w:pPr>
                <w:pStyle w:val="TableParagraph"/>
                <w:kinsoku w:val="0"/>
                <w:overflowPunct w:val="0"/>
                <w:spacing w:before="43"/>
                <w:ind w:left="80"/>
                <w:rPr>
                  <w:rFonts w:ascii="Plus Jakarta Sans" w:hAnsi="Plus Jakarta Sans"/>
                </w:rPr>
              </w:pPr>
              <w:r w:rsidRPr="004C2F05">
                <w:rPr>
                  <w:rFonts w:ascii="Plus Jakarta Sans" w:hAnsi="Plus Jakarta Sans" w:cs="Gotham Bold"/>
                  <w:noProof/>
                  <w:color w:val="808080"/>
                  <w:sz w:val="20"/>
                  <w:szCs w:val="20"/>
                </w:rPr>
                <w:t>lastname</w:t>
              </w:r>
            </w:p>
          </w:sdtContent>
        </w:sdt>
      </w:tc>
      <w:tc>
        <w:tcPr>
          <w:tcW w:w="2740" w:type="dxa"/>
          <w:shd w:val="clear" w:color="auto" w:fill="auto"/>
        </w:tcPr>
        <w:p w14:paraId="71752CCA" w14:textId="77777777" w:rsidR="00D24412" w:rsidRPr="004C2F05" w:rsidRDefault="00D24412" w:rsidP="00D24412">
          <w:pPr>
            <w:pStyle w:val="TableParagraph"/>
            <w:kinsoku w:val="0"/>
            <w:overflowPunct w:val="0"/>
            <w:spacing w:before="43"/>
            <w:ind w:left="75"/>
            <w:rPr>
              <w:rFonts w:ascii="Plus Jakarta Sans" w:hAnsi="Plus Jakarta Sans" w:cs="Gotham Bold"/>
              <w:color w:val="808080"/>
              <w:sz w:val="20"/>
              <w:szCs w:val="20"/>
            </w:rPr>
          </w:pPr>
          <w:r w:rsidRPr="004C2F05">
            <w:rPr>
              <w:rFonts w:ascii="Plus Jakarta Sans" w:hAnsi="Plus Jakarta Sans" w:cs="Gotham Bold"/>
              <w:color w:val="808080"/>
              <w:sz w:val="20"/>
              <w:szCs w:val="20"/>
            </w:rPr>
            <w:t>Donor fir</w:t>
          </w:r>
          <w:r w:rsidRPr="004C2F05">
            <w:rPr>
              <w:rFonts w:ascii="Plus Jakarta Sans" w:hAnsi="Plus Jakarta Sans" w:cs="Gotham Bold"/>
              <w:color w:val="808080"/>
              <w:spacing w:val="-2"/>
              <w:sz w:val="20"/>
              <w:szCs w:val="20"/>
            </w:rPr>
            <w:t>s</w:t>
          </w:r>
          <w:r w:rsidRPr="004C2F05">
            <w:rPr>
              <w:rFonts w:ascii="Plus Jakarta Sans" w:hAnsi="Plus Jakarta Sans" w:cs="Gotham Bold"/>
              <w:color w:val="808080"/>
              <w:sz w:val="20"/>
              <w:szCs w:val="20"/>
            </w:rPr>
            <w:t>t name</w:t>
          </w:r>
        </w:p>
        <w:sdt>
          <w:sdtPr>
            <w:rPr>
              <w:rFonts w:ascii="Plus Jakarta Sans" w:hAnsi="Plus Jakarta Sans" w:cs="Gotham Bold"/>
              <w:noProof/>
              <w:color w:val="808080"/>
              <w:sz w:val="20"/>
              <w:szCs w:val="20"/>
              <w:shd w:val="clear" w:color="auto" w:fill="E6E6E6"/>
            </w:rPr>
            <w:id w:val="-1427119364"/>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37443E10" w14:textId="77777777" w:rsidR="00D24412" w:rsidRPr="004C2F05" w:rsidRDefault="00D24412" w:rsidP="00D24412">
              <w:pPr>
                <w:pStyle w:val="TableParagraph"/>
                <w:kinsoku w:val="0"/>
                <w:overflowPunct w:val="0"/>
                <w:spacing w:before="43"/>
                <w:ind w:left="75"/>
                <w:rPr>
                  <w:rFonts w:ascii="Plus Jakarta Sans" w:hAnsi="Plus Jakarta Sans"/>
                </w:rPr>
              </w:pPr>
              <w:r w:rsidRPr="004C2F05">
                <w:rPr>
                  <w:rFonts w:ascii="Plus Jakarta Sans" w:hAnsi="Plus Jakarta Sans" w:cs="Gotham Bold"/>
                  <w:noProof/>
                  <w:color w:val="808080"/>
                  <w:sz w:val="20"/>
                  <w:szCs w:val="20"/>
                </w:rPr>
                <w:t>firstname</w:t>
              </w:r>
            </w:p>
          </w:sdtContent>
        </w:sdt>
      </w:tc>
      <w:tc>
        <w:tcPr>
          <w:tcW w:w="4596" w:type="dxa"/>
          <w:shd w:val="clear" w:color="auto" w:fill="auto"/>
        </w:tcPr>
        <w:p w14:paraId="395EFA00" w14:textId="6112808B" w:rsidR="00D24412" w:rsidRPr="004C2F05" w:rsidRDefault="00F42760" w:rsidP="00F42760">
          <w:pPr>
            <w:pStyle w:val="TableParagraph"/>
            <w:kinsoku w:val="0"/>
            <w:overflowPunct w:val="0"/>
            <w:spacing w:before="43"/>
            <w:ind w:left="75"/>
            <w:rPr>
              <w:rFonts w:ascii="Plus Jakarta Sans" w:hAnsi="Plus Jakarta Sans" w:cs="Gotham Bold"/>
              <w:color w:val="808080"/>
              <w:sz w:val="20"/>
              <w:szCs w:val="20"/>
            </w:rPr>
          </w:pPr>
          <w:r w:rsidRPr="004C2F05">
            <w:rPr>
              <w:rFonts w:ascii="Plus Jakarta Sans" w:hAnsi="Plus Jakarta Sans" w:cs="Gotham Bold"/>
              <w:color w:val="808080"/>
              <w:sz w:val="20"/>
              <w:szCs w:val="20"/>
            </w:rPr>
            <w:t>Donor ID</w:t>
          </w:r>
          <w:r w:rsidR="00D24412" w:rsidRPr="004C2F05">
            <w:rPr>
              <w:rFonts w:ascii="Plus Jakarta Sans" w:hAnsi="Plus Jakarta Sans" w:cs="Gotham Bold"/>
              <w:color w:val="808080"/>
              <w:sz w:val="20"/>
              <w:szCs w:val="20"/>
            </w:rPr>
            <w:t xml:space="preserve">         </w:t>
          </w:r>
          <w:sdt>
            <w:sdtPr>
              <w:rPr>
                <w:rFonts w:ascii="Plus Jakarta Sans" w:hAnsi="Plus Jakarta Sans" w:cs="Gotham Bold"/>
                <w:color w:val="808080"/>
                <w:sz w:val="20"/>
                <w:szCs w:val="20"/>
                <w:shd w:val="clear" w:color="auto" w:fill="E6E6E6"/>
              </w:rPr>
              <w:id w:val="331186223"/>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F9L22w=="/>
            </w:sdtPr>
            <w:sdtEndPr/>
            <w:sdtContent>
              <w:r w:rsidR="004C2F05" w:rsidRPr="004C2F05">
                <w:rPr>
                  <w:rFonts w:ascii="Plus Jakarta Sans" w:hAnsi="Plus Jakarta Sans" w:cs="Gotham Bold"/>
                  <w:noProof/>
                  <w:color w:val="808080"/>
                  <w:sz w:val="20"/>
                  <w:szCs w:val="20"/>
                </w:rPr>
                <w:t>an_gridformatted</w:t>
              </w:r>
            </w:sdtContent>
          </w:sdt>
        </w:p>
      </w:tc>
    </w:tr>
    <w:tr w:rsidR="004E0A46" w14:paraId="613ED5D1" w14:textId="77777777" w:rsidTr="004E0A46">
      <w:trPr>
        <w:trHeight w:val="983"/>
      </w:trPr>
      <w:tc>
        <w:tcPr>
          <w:tcW w:w="3194" w:type="dxa"/>
          <w:shd w:val="clear" w:color="auto" w:fill="auto"/>
        </w:tcPr>
        <w:p w14:paraId="12325B81" w14:textId="77777777" w:rsidR="004E0A46" w:rsidRDefault="004E0A46" w:rsidP="00D24412">
          <w:pPr>
            <w:pStyle w:val="TableParagraph"/>
            <w:kinsoku w:val="0"/>
            <w:overflowPunct w:val="0"/>
            <w:spacing w:before="43"/>
            <w:ind w:left="80"/>
            <w:rPr>
              <w:rFonts w:ascii="Plus Jakarta Sans" w:hAnsi="Plus Jakarta Sans" w:cs="Gotham Bold"/>
              <w:color w:val="808080"/>
              <w:sz w:val="20"/>
              <w:szCs w:val="20"/>
            </w:rPr>
          </w:pPr>
          <w:r>
            <w:rPr>
              <w:rFonts w:ascii="Plus Jakarta Sans" w:hAnsi="Plus Jakarta Sans" w:cs="Gotham Bold"/>
              <w:color w:val="808080"/>
              <w:sz w:val="20"/>
              <w:szCs w:val="20"/>
            </w:rPr>
            <w:t>Donation Method</w:t>
          </w:r>
        </w:p>
        <w:sdt>
          <w:sdtPr>
            <w:rPr>
              <w:rFonts w:ascii="Plus Jakarta Sans" w:hAnsi="Plus Jakarta Sans" w:cs="Gotham Bold"/>
              <w:color w:val="808080"/>
              <w:sz w:val="20"/>
              <w:szCs w:val="20"/>
            </w:rPr>
            <w:id w:val="621428589"/>
            <w:placeholder>
              <w:docPart w:val="DefaultPlaceholder_-1854013440"/>
            </w:placeholder>
            <w:dataBinding w:prefixMappings="xmlns:ns0='urn:microsoft-crm/document-template/an_workup/10071/' " w:xpath="/ns0:DocumentTemplate[1]/an_workup[1]/an_confirmeddonationtype[1]" w:storeItemID="{1FA6058F-706C-45D4-A6BC-F1007A0E9FB8}"/>
            <w:text/>
          </w:sdtPr>
          <w:sdtEndPr/>
          <w:sdtContent>
            <w:p w14:paraId="75A9E75C" w14:textId="316E5AD1" w:rsidR="004E0A46" w:rsidRPr="004C2F05" w:rsidRDefault="00385178" w:rsidP="00D24412">
              <w:pPr>
                <w:pStyle w:val="TableParagraph"/>
                <w:kinsoku w:val="0"/>
                <w:overflowPunct w:val="0"/>
                <w:spacing w:before="43"/>
                <w:ind w:left="80"/>
                <w:rPr>
                  <w:rFonts w:ascii="Plus Jakarta Sans" w:hAnsi="Plus Jakarta Sans" w:cs="Gotham Bold"/>
                  <w:color w:val="808080"/>
                  <w:sz w:val="20"/>
                  <w:szCs w:val="20"/>
                </w:rPr>
              </w:pPr>
              <w:r>
                <w:rPr>
                  <w:rFonts w:ascii="Plus Jakarta Sans" w:hAnsi="Plus Jakarta Sans" w:cs="Gotham Bold"/>
                  <w:color w:val="808080"/>
                  <w:sz w:val="20"/>
                  <w:szCs w:val="20"/>
                </w:rPr>
                <w:t>an_confirmeddonationtype</w:t>
              </w:r>
            </w:p>
          </w:sdtContent>
        </w:sdt>
      </w:tc>
      <w:tc>
        <w:tcPr>
          <w:tcW w:w="7336" w:type="dxa"/>
          <w:gridSpan w:val="2"/>
          <w:shd w:val="clear" w:color="auto" w:fill="auto"/>
        </w:tcPr>
        <w:p w14:paraId="1676A905" w14:textId="2295C775" w:rsidR="004E0A46" w:rsidRPr="004C2F05" w:rsidRDefault="004E0A46" w:rsidP="00F42760">
          <w:pPr>
            <w:pStyle w:val="TableParagraph"/>
            <w:kinsoku w:val="0"/>
            <w:overflowPunct w:val="0"/>
            <w:spacing w:before="43"/>
            <w:ind w:left="75"/>
            <w:rPr>
              <w:rFonts w:ascii="Plus Jakarta Sans" w:hAnsi="Plus Jakarta Sans" w:cs="Gotham Bold"/>
              <w:color w:val="808080"/>
              <w:sz w:val="20"/>
              <w:szCs w:val="20"/>
            </w:rPr>
          </w:pPr>
          <w:r w:rsidRPr="004E0A46">
            <w:rPr>
              <w:rFonts w:ascii="Plus Jakarta Sans" w:hAnsi="Plus Jakarta Sans" w:cs="Gotham Bold"/>
              <w:color w:val="808080"/>
              <w:sz w:val="20"/>
              <w:szCs w:val="20"/>
            </w:rPr>
            <w:t>Donor Information Sheet (DOC4971) version number 009</w:t>
          </w:r>
        </w:p>
      </w:tc>
    </w:tr>
  </w:tbl>
  <w:p w14:paraId="06E48C46" w14:textId="77777777" w:rsidR="00D24412" w:rsidRPr="00BE782E" w:rsidRDefault="00D24412" w:rsidP="00D24412">
    <w:pPr>
      <w:pStyle w:val="Header"/>
      <w:spacing w:before="240" w:after="120" w:line="192" w:lineRule="auto"/>
      <w:rPr>
        <w:rFonts w:ascii="Arial" w:hAnsi="Arial"/>
        <w:sz w:val="16"/>
        <w:szCs w:val="16"/>
      </w:rPr>
    </w:pPr>
    <w:r w:rsidRPr="00CC6F0B">
      <w:rPr>
        <w:rFonts w:ascii="Cambria" w:hAnsi="Cambria"/>
        <w:noProof/>
        <w:color w:val="2B579A"/>
        <w:sz w:val="24"/>
        <w:szCs w:val="24"/>
        <w:shd w:val="clear" w:color="auto" w:fill="E6E6E6"/>
      </w:rPr>
      <mc:AlternateContent>
        <mc:Choice Requires="wps">
          <w:drawing>
            <wp:anchor distT="4294967293" distB="4294967293" distL="114300" distR="114300" simplePos="0" relativeHeight="251658241" behindDoc="1" locked="0" layoutInCell="1" allowOverlap="1" wp14:anchorId="21B0021A" wp14:editId="67992299">
              <wp:simplePos x="0" y="0"/>
              <wp:positionH relativeFrom="column">
                <wp:posOffset>-69850</wp:posOffset>
              </wp:positionH>
              <wp:positionV relativeFrom="page">
                <wp:posOffset>1675765</wp:posOffset>
              </wp:positionV>
              <wp:extent cx="6819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9900"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38473A9" id="Straight Connector 7"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margin;mso-height-relative:margin" from="-5.5pt,131.95pt" to="531.5pt,1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" strokecolor="#184918" strokeweight="2pt">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FA73CF6"/>
    <w:multiLevelType w:val="hybridMultilevel"/>
    <w:tmpl w:val="8E443B32"/>
    <w:lvl w:ilvl="0" w:tplc="C2B63552">
      <w:start w:val="2"/>
      <w:numFmt w:val="bullet"/>
      <w:lvlText w:val=""/>
      <w:lvlJc w:val="left"/>
      <w:pPr>
        <w:ind w:left="720" w:hanging="360"/>
      </w:pPr>
      <w:rPr>
        <w:rFonts w:ascii="Symbol" w:eastAsiaTheme="minorEastAsia"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81F21"/>
    <w:multiLevelType w:val="hybridMultilevel"/>
    <w:tmpl w:val="C066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A50F5"/>
    <w:multiLevelType w:val="hybridMultilevel"/>
    <w:tmpl w:val="E5768A3C"/>
    <w:lvl w:ilvl="0" w:tplc="344007F0">
      <w:numFmt w:val="bullet"/>
      <w:lvlText w:val=""/>
      <w:lvlJc w:val="left"/>
      <w:pPr>
        <w:ind w:left="720" w:hanging="360"/>
      </w:pPr>
      <w:rPr>
        <w:rFonts w:ascii="Symbol" w:eastAsiaTheme="minorEastAsia" w:hAnsi="Symbol" w:cs="Gotham 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97161"/>
    <w:multiLevelType w:val="hybridMultilevel"/>
    <w:tmpl w:val="14A2E4CC"/>
    <w:lvl w:ilvl="0" w:tplc="08090015">
      <w:start w:val="6"/>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221E75"/>
    <w:multiLevelType w:val="hybridMultilevel"/>
    <w:tmpl w:val="503CA0E6"/>
    <w:lvl w:ilvl="0" w:tplc="3E58188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A06D3"/>
    <w:multiLevelType w:val="hybridMultilevel"/>
    <w:tmpl w:val="94DA064C"/>
    <w:lvl w:ilvl="0" w:tplc="0C6CD34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468A0"/>
    <w:multiLevelType w:val="hybridMultilevel"/>
    <w:tmpl w:val="A77E2886"/>
    <w:lvl w:ilvl="0" w:tplc="A6D498BA">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9F2E27"/>
    <w:multiLevelType w:val="hybridMultilevel"/>
    <w:tmpl w:val="91BEA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155C75"/>
    <w:multiLevelType w:val="hybridMultilevel"/>
    <w:tmpl w:val="D4FEA49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54816"/>
    <w:multiLevelType w:val="hybridMultilevel"/>
    <w:tmpl w:val="7A407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3B07E8"/>
    <w:multiLevelType w:val="hybridMultilevel"/>
    <w:tmpl w:val="B366E8B6"/>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A2501"/>
    <w:multiLevelType w:val="hybridMultilevel"/>
    <w:tmpl w:val="034CF026"/>
    <w:lvl w:ilvl="0" w:tplc="848EC5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473C8A"/>
    <w:multiLevelType w:val="hybridMultilevel"/>
    <w:tmpl w:val="605880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836563"/>
    <w:multiLevelType w:val="hybridMultilevel"/>
    <w:tmpl w:val="3AB6A3E0"/>
    <w:lvl w:ilvl="0" w:tplc="72628336">
      <w:start w:val="1"/>
      <w:numFmt w:val="decimal"/>
      <w:lvlText w:val="%1."/>
      <w:lvlJc w:val="left"/>
      <w:pPr>
        <w:ind w:left="501" w:hanging="360"/>
      </w:pPr>
      <w:rPr>
        <w:rFonts w:ascii="Gotham Book" w:hAnsi="Gotham Book"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23252"/>
    <w:multiLevelType w:val="hybridMultilevel"/>
    <w:tmpl w:val="0D922014"/>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534614080">
    <w:abstractNumId w:val="19"/>
  </w:num>
  <w:num w:numId="2" w16cid:durableId="1400832808">
    <w:abstractNumId w:val="5"/>
  </w:num>
  <w:num w:numId="3" w16cid:durableId="1867526332">
    <w:abstractNumId w:val="13"/>
  </w:num>
  <w:num w:numId="4" w16cid:durableId="147475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407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5054552">
    <w:abstractNumId w:val="26"/>
  </w:num>
  <w:num w:numId="7" w16cid:durableId="41561800">
    <w:abstractNumId w:val="40"/>
  </w:num>
  <w:num w:numId="8" w16cid:durableId="583956266">
    <w:abstractNumId w:val="17"/>
  </w:num>
  <w:num w:numId="9" w16cid:durableId="1551502247">
    <w:abstractNumId w:val="27"/>
  </w:num>
  <w:num w:numId="10" w16cid:durableId="1793212026">
    <w:abstractNumId w:val="24"/>
  </w:num>
  <w:num w:numId="11" w16cid:durableId="2098481740">
    <w:abstractNumId w:val="31"/>
  </w:num>
  <w:num w:numId="12" w16cid:durableId="354813483">
    <w:abstractNumId w:val="23"/>
  </w:num>
  <w:num w:numId="13" w16cid:durableId="976377629">
    <w:abstractNumId w:val="8"/>
  </w:num>
  <w:num w:numId="14" w16cid:durableId="792208116">
    <w:abstractNumId w:val="0"/>
  </w:num>
  <w:num w:numId="15" w16cid:durableId="944071950">
    <w:abstractNumId w:val="1"/>
  </w:num>
  <w:num w:numId="16" w16cid:durableId="488794419">
    <w:abstractNumId w:val="2"/>
  </w:num>
  <w:num w:numId="17" w16cid:durableId="357774215">
    <w:abstractNumId w:val="41"/>
  </w:num>
  <w:num w:numId="18" w16cid:durableId="417025185">
    <w:abstractNumId w:val="3"/>
  </w:num>
  <w:num w:numId="19" w16cid:durableId="1219320618">
    <w:abstractNumId w:val="4"/>
  </w:num>
  <w:num w:numId="20" w16cid:durableId="1651405189">
    <w:abstractNumId w:val="25"/>
  </w:num>
  <w:num w:numId="21" w16cid:durableId="1121534515">
    <w:abstractNumId w:val="6"/>
  </w:num>
  <w:num w:numId="22" w16cid:durableId="1176654159">
    <w:abstractNumId w:val="34"/>
  </w:num>
  <w:num w:numId="23" w16cid:durableId="1702894426">
    <w:abstractNumId w:val="35"/>
  </w:num>
  <w:num w:numId="24" w16cid:durableId="1048266056">
    <w:abstractNumId w:val="10"/>
  </w:num>
  <w:num w:numId="25" w16cid:durableId="526914244">
    <w:abstractNumId w:val="11"/>
  </w:num>
  <w:num w:numId="26" w16cid:durableId="427048366">
    <w:abstractNumId w:val="29"/>
  </w:num>
  <w:num w:numId="27" w16cid:durableId="554854085">
    <w:abstractNumId w:val="7"/>
  </w:num>
  <w:num w:numId="28" w16cid:durableId="1655062493">
    <w:abstractNumId w:val="33"/>
  </w:num>
  <w:num w:numId="29" w16cid:durableId="494422373">
    <w:abstractNumId w:val="32"/>
  </w:num>
  <w:num w:numId="30" w16cid:durableId="1567911292">
    <w:abstractNumId w:val="21"/>
  </w:num>
  <w:num w:numId="31" w16cid:durableId="2119787249">
    <w:abstractNumId w:val="37"/>
  </w:num>
  <w:num w:numId="32" w16cid:durableId="1968315110">
    <w:abstractNumId w:val="28"/>
  </w:num>
  <w:num w:numId="33" w16cid:durableId="1596866173">
    <w:abstractNumId w:val="39"/>
  </w:num>
  <w:num w:numId="34" w16cid:durableId="2105688760">
    <w:abstractNumId w:val="20"/>
  </w:num>
  <w:num w:numId="35" w16cid:durableId="1339192417">
    <w:abstractNumId w:val="9"/>
  </w:num>
  <w:num w:numId="36" w16cid:durableId="153647886">
    <w:abstractNumId w:val="12"/>
  </w:num>
  <w:num w:numId="37" w16cid:durableId="1152063234">
    <w:abstractNumId w:val="30"/>
  </w:num>
  <w:num w:numId="38" w16cid:durableId="914775634">
    <w:abstractNumId w:val="15"/>
  </w:num>
  <w:num w:numId="39" w16cid:durableId="36323854">
    <w:abstractNumId w:val="38"/>
  </w:num>
  <w:num w:numId="40" w16cid:durableId="904339626">
    <w:abstractNumId w:val="22"/>
  </w:num>
  <w:num w:numId="41" w16cid:durableId="2080055732">
    <w:abstractNumId w:val="14"/>
  </w:num>
  <w:num w:numId="42" w16cid:durableId="19215993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52CA"/>
    <w:rsid w:val="00005392"/>
    <w:rsid w:val="00007739"/>
    <w:rsid w:val="000106C8"/>
    <w:rsid w:val="0001294E"/>
    <w:rsid w:val="000251DF"/>
    <w:rsid w:val="00026989"/>
    <w:rsid w:val="00026E48"/>
    <w:rsid w:val="00026FEB"/>
    <w:rsid w:val="0005298F"/>
    <w:rsid w:val="00057954"/>
    <w:rsid w:val="000624B8"/>
    <w:rsid w:val="0006441E"/>
    <w:rsid w:val="00067102"/>
    <w:rsid w:val="0007027E"/>
    <w:rsid w:val="000709FA"/>
    <w:rsid w:val="000852A8"/>
    <w:rsid w:val="00091E83"/>
    <w:rsid w:val="0009552F"/>
    <w:rsid w:val="00097847"/>
    <w:rsid w:val="000A2B6A"/>
    <w:rsid w:val="000C5262"/>
    <w:rsid w:val="000C5E97"/>
    <w:rsid w:val="000D4E28"/>
    <w:rsid w:val="000D6FB9"/>
    <w:rsid w:val="000E610B"/>
    <w:rsid w:val="000F1158"/>
    <w:rsid w:val="001043AC"/>
    <w:rsid w:val="00107F4C"/>
    <w:rsid w:val="00113FEA"/>
    <w:rsid w:val="00114BB8"/>
    <w:rsid w:val="0012221B"/>
    <w:rsid w:val="0012316A"/>
    <w:rsid w:val="00123AFC"/>
    <w:rsid w:val="001271F4"/>
    <w:rsid w:val="00140F1D"/>
    <w:rsid w:val="00144C44"/>
    <w:rsid w:val="001455FE"/>
    <w:rsid w:val="00147E0F"/>
    <w:rsid w:val="00154835"/>
    <w:rsid w:val="00162496"/>
    <w:rsid w:val="00166724"/>
    <w:rsid w:val="00180FC7"/>
    <w:rsid w:val="001852BB"/>
    <w:rsid w:val="0019463F"/>
    <w:rsid w:val="00195D71"/>
    <w:rsid w:val="001A0A10"/>
    <w:rsid w:val="001B4894"/>
    <w:rsid w:val="001C0436"/>
    <w:rsid w:val="001C125D"/>
    <w:rsid w:val="001C2DF3"/>
    <w:rsid w:val="001C5A31"/>
    <w:rsid w:val="001F26F7"/>
    <w:rsid w:val="00207DDF"/>
    <w:rsid w:val="00216874"/>
    <w:rsid w:val="00217E2B"/>
    <w:rsid w:val="00232903"/>
    <w:rsid w:val="00235377"/>
    <w:rsid w:val="00255A28"/>
    <w:rsid w:val="00255B36"/>
    <w:rsid w:val="00267418"/>
    <w:rsid w:val="002769AA"/>
    <w:rsid w:val="00292131"/>
    <w:rsid w:val="002A0352"/>
    <w:rsid w:val="002A4DC4"/>
    <w:rsid w:val="002B198A"/>
    <w:rsid w:val="002B1F68"/>
    <w:rsid w:val="002B4D0B"/>
    <w:rsid w:val="002B6BD9"/>
    <w:rsid w:val="002C53BE"/>
    <w:rsid w:val="002C68E0"/>
    <w:rsid w:val="002D2717"/>
    <w:rsid w:val="002D5BFC"/>
    <w:rsid w:val="002D71FE"/>
    <w:rsid w:val="002E4700"/>
    <w:rsid w:val="002E4CD0"/>
    <w:rsid w:val="002F25FF"/>
    <w:rsid w:val="002F43E6"/>
    <w:rsid w:val="003027ED"/>
    <w:rsid w:val="003043C8"/>
    <w:rsid w:val="00304A87"/>
    <w:rsid w:val="003133B0"/>
    <w:rsid w:val="00315A4A"/>
    <w:rsid w:val="00332FB2"/>
    <w:rsid w:val="00333719"/>
    <w:rsid w:val="00334077"/>
    <w:rsid w:val="00334471"/>
    <w:rsid w:val="00356750"/>
    <w:rsid w:val="00363AD2"/>
    <w:rsid w:val="00366B06"/>
    <w:rsid w:val="00375258"/>
    <w:rsid w:val="00385178"/>
    <w:rsid w:val="0039122D"/>
    <w:rsid w:val="00391594"/>
    <w:rsid w:val="003929FF"/>
    <w:rsid w:val="003B138D"/>
    <w:rsid w:val="003B4D2A"/>
    <w:rsid w:val="003C7D1D"/>
    <w:rsid w:val="003D419A"/>
    <w:rsid w:val="003F2A63"/>
    <w:rsid w:val="003F333C"/>
    <w:rsid w:val="003F7084"/>
    <w:rsid w:val="004000F8"/>
    <w:rsid w:val="00400B35"/>
    <w:rsid w:val="00401D0C"/>
    <w:rsid w:val="00406021"/>
    <w:rsid w:val="004227A0"/>
    <w:rsid w:val="0043048C"/>
    <w:rsid w:val="00446794"/>
    <w:rsid w:val="004500D4"/>
    <w:rsid w:val="00452EEF"/>
    <w:rsid w:val="004534D0"/>
    <w:rsid w:val="00457CE0"/>
    <w:rsid w:val="00474A9D"/>
    <w:rsid w:val="00475A38"/>
    <w:rsid w:val="004764D3"/>
    <w:rsid w:val="00476D54"/>
    <w:rsid w:val="0048454C"/>
    <w:rsid w:val="0049069E"/>
    <w:rsid w:val="00491045"/>
    <w:rsid w:val="004937A3"/>
    <w:rsid w:val="004943A8"/>
    <w:rsid w:val="004954D3"/>
    <w:rsid w:val="004B6ABD"/>
    <w:rsid w:val="004C1901"/>
    <w:rsid w:val="004C2F05"/>
    <w:rsid w:val="004C6EAA"/>
    <w:rsid w:val="004C6F75"/>
    <w:rsid w:val="004C736A"/>
    <w:rsid w:val="004E0A46"/>
    <w:rsid w:val="004E5DF5"/>
    <w:rsid w:val="005051C8"/>
    <w:rsid w:val="00507F4B"/>
    <w:rsid w:val="00511667"/>
    <w:rsid w:val="005148EA"/>
    <w:rsid w:val="00515121"/>
    <w:rsid w:val="00515184"/>
    <w:rsid w:val="005158FB"/>
    <w:rsid w:val="005209F5"/>
    <w:rsid w:val="00524201"/>
    <w:rsid w:val="00531A4B"/>
    <w:rsid w:val="0055031A"/>
    <w:rsid w:val="0055075D"/>
    <w:rsid w:val="00560ED0"/>
    <w:rsid w:val="00564981"/>
    <w:rsid w:val="005710CD"/>
    <w:rsid w:val="0057220A"/>
    <w:rsid w:val="00574105"/>
    <w:rsid w:val="00576A27"/>
    <w:rsid w:val="005862CB"/>
    <w:rsid w:val="00591000"/>
    <w:rsid w:val="005968C0"/>
    <w:rsid w:val="00596AB1"/>
    <w:rsid w:val="005A13CE"/>
    <w:rsid w:val="005B36E5"/>
    <w:rsid w:val="005B4F32"/>
    <w:rsid w:val="005C3715"/>
    <w:rsid w:val="005D0646"/>
    <w:rsid w:val="005D525A"/>
    <w:rsid w:val="005D7BEF"/>
    <w:rsid w:val="005E36DF"/>
    <w:rsid w:val="005E41EF"/>
    <w:rsid w:val="005E43F3"/>
    <w:rsid w:val="005F574A"/>
    <w:rsid w:val="005F7186"/>
    <w:rsid w:val="005F77A4"/>
    <w:rsid w:val="00604228"/>
    <w:rsid w:val="006076BB"/>
    <w:rsid w:val="006160DF"/>
    <w:rsid w:val="006163D7"/>
    <w:rsid w:val="006303E0"/>
    <w:rsid w:val="00631D4E"/>
    <w:rsid w:val="006463F8"/>
    <w:rsid w:val="00656C80"/>
    <w:rsid w:val="0066532C"/>
    <w:rsid w:val="00665741"/>
    <w:rsid w:val="00666B64"/>
    <w:rsid w:val="006712EB"/>
    <w:rsid w:val="00674CF9"/>
    <w:rsid w:val="006753A6"/>
    <w:rsid w:val="00677A4E"/>
    <w:rsid w:val="006804DA"/>
    <w:rsid w:val="00683CAA"/>
    <w:rsid w:val="006859BF"/>
    <w:rsid w:val="00685F6D"/>
    <w:rsid w:val="00686702"/>
    <w:rsid w:val="0069217C"/>
    <w:rsid w:val="00693F13"/>
    <w:rsid w:val="006949F2"/>
    <w:rsid w:val="00695E23"/>
    <w:rsid w:val="006B1737"/>
    <w:rsid w:val="006B20B4"/>
    <w:rsid w:val="006B6175"/>
    <w:rsid w:val="006C5193"/>
    <w:rsid w:val="006E613B"/>
    <w:rsid w:val="006E6C65"/>
    <w:rsid w:val="00706CC1"/>
    <w:rsid w:val="00715ADD"/>
    <w:rsid w:val="00722245"/>
    <w:rsid w:val="00743A27"/>
    <w:rsid w:val="007457B7"/>
    <w:rsid w:val="00752DE7"/>
    <w:rsid w:val="007662C7"/>
    <w:rsid w:val="00776AC0"/>
    <w:rsid w:val="007771C7"/>
    <w:rsid w:val="007778EA"/>
    <w:rsid w:val="0079154A"/>
    <w:rsid w:val="00794DD6"/>
    <w:rsid w:val="007956B2"/>
    <w:rsid w:val="00795B55"/>
    <w:rsid w:val="007A3C9E"/>
    <w:rsid w:val="007B02BA"/>
    <w:rsid w:val="007B1AD5"/>
    <w:rsid w:val="007C4A39"/>
    <w:rsid w:val="007F2B7C"/>
    <w:rsid w:val="007F4A82"/>
    <w:rsid w:val="007F52BF"/>
    <w:rsid w:val="007F7DF7"/>
    <w:rsid w:val="00817052"/>
    <w:rsid w:val="00820FD2"/>
    <w:rsid w:val="00821F48"/>
    <w:rsid w:val="00824106"/>
    <w:rsid w:val="008252FA"/>
    <w:rsid w:val="00837060"/>
    <w:rsid w:val="00837E29"/>
    <w:rsid w:val="008426C3"/>
    <w:rsid w:val="008433A0"/>
    <w:rsid w:val="008434A1"/>
    <w:rsid w:val="00844DA3"/>
    <w:rsid w:val="00851270"/>
    <w:rsid w:val="0085171B"/>
    <w:rsid w:val="0085776A"/>
    <w:rsid w:val="00873245"/>
    <w:rsid w:val="008A0075"/>
    <w:rsid w:val="008A07B0"/>
    <w:rsid w:val="008B4565"/>
    <w:rsid w:val="008C067D"/>
    <w:rsid w:val="008C2D0D"/>
    <w:rsid w:val="008C7731"/>
    <w:rsid w:val="008C7841"/>
    <w:rsid w:val="008D3D09"/>
    <w:rsid w:val="008E2626"/>
    <w:rsid w:val="008E59D4"/>
    <w:rsid w:val="008E5B25"/>
    <w:rsid w:val="008F02E9"/>
    <w:rsid w:val="00913334"/>
    <w:rsid w:val="009160E0"/>
    <w:rsid w:val="009328F9"/>
    <w:rsid w:val="00937024"/>
    <w:rsid w:val="00945FE0"/>
    <w:rsid w:val="00952486"/>
    <w:rsid w:val="0095600B"/>
    <w:rsid w:val="00962391"/>
    <w:rsid w:val="00963572"/>
    <w:rsid w:val="00970DE2"/>
    <w:rsid w:val="0097762F"/>
    <w:rsid w:val="00981A1C"/>
    <w:rsid w:val="0098419E"/>
    <w:rsid w:val="009A2CC3"/>
    <w:rsid w:val="009A48B8"/>
    <w:rsid w:val="009C5028"/>
    <w:rsid w:val="009D3C84"/>
    <w:rsid w:val="009D4DB7"/>
    <w:rsid w:val="009E601B"/>
    <w:rsid w:val="009F377C"/>
    <w:rsid w:val="00A00871"/>
    <w:rsid w:val="00A05B14"/>
    <w:rsid w:val="00A121CE"/>
    <w:rsid w:val="00A13DD5"/>
    <w:rsid w:val="00A15A3C"/>
    <w:rsid w:val="00A16A17"/>
    <w:rsid w:val="00A20DDF"/>
    <w:rsid w:val="00A303C2"/>
    <w:rsid w:val="00A35A9A"/>
    <w:rsid w:val="00A56148"/>
    <w:rsid w:val="00A625A6"/>
    <w:rsid w:val="00A709FA"/>
    <w:rsid w:val="00A74649"/>
    <w:rsid w:val="00A8484C"/>
    <w:rsid w:val="00A90778"/>
    <w:rsid w:val="00A92313"/>
    <w:rsid w:val="00A93FBE"/>
    <w:rsid w:val="00AA38AC"/>
    <w:rsid w:val="00AA7623"/>
    <w:rsid w:val="00AB7FD6"/>
    <w:rsid w:val="00AC00B9"/>
    <w:rsid w:val="00AC3A09"/>
    <w:rsid w:val="00AD4776"/>
    <w:rsid w:val="00AF02A1"/>
    <w:rsid w:val="00AF0CDD"/>
    <w:rsid w:val="00AF3C27"/>
    <w:rsid w:val="00AF40CA"/>
    <w:rsid w:val="00B15B6C"/>
    <w:rsid w:val="00B26BDB"/>
    <w:rsid w:val="00B336A2"/>
    <w:rsid w:val="00B359EE"/>
    <w:rsid w:val="00B46C7D"/>
    <w:rsid w:val="00B5423C"/>
    <w:rsid w:val="00B63AC4"/>
    <w:rsid w:val="00B63E68"/>
    <w:rsid w:val="00B651BE"/>
    <w:rsid w:val="00B67011"/>
    <w:rsid w:val="00B67A53"/>
    <w:rsid w:val="00B70FC9"/>
    <w:rsid w:val="00B75DFE"/>
    <w:rsid w:val="00B819E3"/>
    <w:rsid w:val="00B84D69"/>
    <w:rsid w:val="00B86B4A"/>
    <w:rsid w:val="00B90539"/>
    <w:rsid w:val="00B95216"/>
    <w:rsid w:val="00B95C18"/>
    <w:rsid w:val="00B96152"/>
    <w:rsid w:val="00BA2D6A"/>
    <w:rsid w:val="00BA2DD3"/>
    <w:rsid w:val="00BA7B2A"/>
    <w:rsid w:val="00BB2CDD"/>
    <w:rsid w:val="00BB4A7A"/>
    <w:rsid w:val="00BC16D4"/>
    <w:rsid w:val="00BC64C0"/>
    <w:rsid w:val="00BD6C31"/>
    <w:rsid w:val="00BE64B5"/>
    <w:rsid w:val="00BE6D95"/>
    <w:rsid w:val="00BE7E66"/>
    <w:rsid w:val="00BF009A"/>
    <w:rsid w:val="00BF310B"/>
    <w:rsid w:val="00BF6AAD"/>
    <w:rsid w:val="00C01BF2"/>
    <w:rsid w:val="00C023AC"/>
    <w:rsid w:val="00C03B6E"/>
    <w:rsid w:val="00C321E2"/>
    <w:rsid w:val="00C3269D"/>
    <w:rsid w:val="00C373EF"/>
    <w:rsid w:val="00C44F1C"/>
    <w:rsid w:val="00C46521"/>
    <w:rsid w:val="00C56DAB"/>
    <w:rsid w:val="00C62608"/>
    <w:rsid w:val="00C652F2"/>
    <w:rsid w:val="00C65CD9"/>
    <w:rsid w:val="00C67E88"/>
    <w:rsid w:val="00C94D01"/>
    <w:rsid w:val="00C9672E"/>
    <w:rsid w:val="00CA145C"/>
    <w:rsid w:val="00CA3779"/>
    <w:rsid w:val="00CC0720"/>
    <w:rsid w:val="00CC2424"/>
    <w:rsid w:val="00CD0D06"/>
    <w:rsid w:val="00CD1F9F"/>
    <w:rsid w:val="00CE13F1"/>
    <w:rsid w:val="00CE2ABA"/>
    <w:rsid w:val="00CF5412"/>
    <w:rsid w:val="00D0329C"/>
    <w:rsid w:val="00D037FF"/>
    <w:rsid w:val="00D109C8"/>
    <w:rsid w:val="00D12CB9"/>
    <w:rsid w:val="00D20D15"/>
    <w:rsid w:val="00D2291F"/>
    <w:rsid w:val="00D24412"/>
    <w:rsid w:val="00D30A05"/>
    <w:rsid w:val="00D456FB"/>
    <w:rsid w:val="00D4669D"/>
    <w:rsid w:val="00D5040A"/>
    <w:rsid w:val="00D73BF3"/>
    <w:rsid w:val="00D74572"/>
    <w:rsid w:val="00D74EBF"/>
    <w:rsid w:val="00D76DE1"/>
    <w:rsid w:val="00D86D24"/>
    <w:rsid w:val="00D9174F"/>
    <w:rsid w:val="00D92588"/>
    <w:rsid w:val="00DA16FF"/>
    <w:rsid w:val="00DC6AE4"/>
    <w:rsid w:val="00DD38D4"/>
    <w:rsid w:val="00DD5964"/>
    <w:rsid w:val="00DD649B"/>
    <w:rsid w:val="00DE58A6"/>
    <w:rsid w:val="00DF4B3F"/>
    <w:rsid w:val="00E00BA9"/>
    <w:rsid w:val="00E01D68"/>
    <w:rsid w:val="00E13A27"/>
    <w:rsid w:val="00E225C9"/>
    <w:rsid w:val="00E31A70"/>
    <w:rsid w:val="00E334A7"/>
    <w:rsid w:val="00E41EB7"/>
    <w:rsid w:val="00E435ED"/>
    <w:rsid w:val="00E461D7"/>
    <w:rsid w:val="00E47267"/>
    <w:rsid w:val="00E54124"/>
    <w:rsid w:val="00E54DEB"/>
    <w:rsid w:val="00E5753D"/>
    <w:rsid w:val="00E63065"/>
    <w:rsid w:val="00E761E9"/>
    <w:rsid w:val="00E812CF"/>
    <w:rsid w:val="00E8531E"/>
    <w:rsid w:val="00E90427"/>
    <w:rsid w:val="00EA205E"/>
    <w:rsid w:val="00EA55DA"/>
    <w:rsid w:val="00EA5F12"/>
    <w:rsid w:val="00EA6962"/>
    <w:rsid w:val="00EB0E8C"/>
    <w:rsid w:val="00EB4B25"/>
    <w:rsid w:val="00EB5877"/>
    <w:rsid w:val="00EB69CA"/>
    <w:rsid w:val="00EC410C"/>
    <w:rsid w:val="00ED4FB3"/>
    <w:rsid w:val="00EF5FC9"/>
    <w:rsid w:val="00EF6922"/>
    <w:rsid w:val="00F13026"/>
    <w:rsid w:val="00F13761"/>
    <w:rsid w:val="00F21085"/>
    <w:rsid w:val="00F26CE6"/>
    <w:rsid w:val="00F40B16"/>
    <w:rsid w:val="00F42760"/>
    <w:rsid w:val="00F74D64"/>
    <w:rsid w:val="00F8509D"/>
    <w:rsid w:val="00FA2649"/>
    <w:rsid w:val="00FA3248"/>
    <w:rsid w:val="00FA4F0F"/>
    <w:rsid w:val="00FA6C7A"/>
    <w:rsid w:val="00FD2AA8"/>
    <w:rsid w:val="00FE33F4"/>
    <w:rsid w:val="0E83F6D4"/>
    <w:rsid w:val="16F71CBA"/>
    <w:rsid w:val="1A205C51"/>
    <w:rsid w:val="1BD37839"/>
    <w:rsid w:val="1ECDE2A2"/>
    <w:rsid w:val="1F8FB55E"/>
    <w:rsid w:val="2331DD0B"/>
    <w:rsid w:val="266F3FC4"/>
    <w:rsid w:val="2855D7B6"/>
    <w:rsid w:val="2BA64132"/>
    <w:rsid w:val="3119F777"/>
    <w:rsid w:val="343586CB"/>
    <w:rsid w:val="366B18DF"/>
    <w:rsid w:val="37966FCC"/>
    <w:rsid w:val="3D712CFA"/>
    <w:rsid w:val="40C1F619"/>
    <w:rsid w:val="44ED59CE"/>
    <w:rsid w:val="4E472AED"/>
    <w:rsid w:val="4F273132"/>
    <w:rsid w:val="52DE9AB5"/>
    <w:rsid w:val="53D14970"/>
    <w:rsid w:val="5594D052"/>
    <w:rsid w:val="5B5996BF"/>
    <w:rsid w:val="5F7A5290"/>
    <w:rsid w:val="64CA50DE"/>
    <w:rsid w:val="65A0C6AE"/>
    <w:rsid w:val="65DB139B"/>
    <w:rsid w:val="663803F7"/>
    <w:rsid w:val="6795FA9B"/>
    <w:rsid w:val="6C4A551F"/>
    <w:rsid w:val="6C5F70AB"/>
    <w:rsid w:val="6E03B06B"/>
    <w:rsid w:val="70CD4650"/>
    <w:rsid w:val="7108C22D"/>
    <w:rsid w:val="711DC642"/>
    <w:rsid w:val="71E6E993"/>
    <w:rsid w:val="754929F7"/>
    <w:rsid w:val="76B856C1"/>
    <w:rsid w:val="79DD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E195"/>
  <w15:docId w15:val="{5EEBA990-64F6-4851-9741-73AF87FA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uiPriority w:val="34"/>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363AD2"/>
    <w:rPr>
      <w:vertAlign w:val="superscript"/>
    </w:rPr>
  </w:style>
  <w:style w:type="character" w:customStyle="1" w:styleId="EndnoteTextChar">
    <w:name w:val="Endnote Text Char"/>
    <w:basedOn w:val="DefaultParagraphFont"/>
    <w:link w:val="EndnoteText"/>
    <w:uiPriority w:val="99"/>
    <w:semiHidden/>
    <w:rsid w:val="00363AD2"/>
    <w:rPr>
      <w:sz w:val="20"/>
      <w:szCs w:val="20"/>
    </w:rPr>
  </w:style>
  <w:style w:type="paragraph" w:styleId="EndnoteText">
    <w:name w:val="endnote text"/>
    <w:basedOn w:val="Normal"/>
    <w:link w:val="EndnoteTextChar"/>
    <w:uiPriority w:val="99"/>
    <w:semiHidden/>
    <w:unhideWhenUsed/>
    <w:rsid w:val="00363AD2"/>
    <w:pPr>
      <w:spacing w:after="0" w:line="240" w:lineRule="auto"/>
    </w:pPr>
    <w:rPr>
      <w:sz w:val="20"/>
      <w:szCs w:val="20"/>
    </w:rPr>
  </w:style>
  <w:style w:type="character" w:customStyle="1" w:styleId="EndnoteTextChar1">
    <w:name w:val="Endnote Text Char1"/>
    <w:basedOn w:val="DefaultParagraphFont"/>
    <w:uiPriority w:val="99"/>
    <w:semiHidden/>
    <w:rsid w:val="00363AD2"/>
    <w:rPr>
      <w:sz w:val="20"/>
      <w:szCs w:val="20"/>
    </w:rPr>
  </w:style>
  <w:style w:type="character" w:customStyle="1" w:styleId="FootnoteTextChar">
    <w:name w:val="Footnote Text Char"/>
    <w:basedOn w:val="DefaultParagraphFont"/>
    <w:link w:val="FootnoteText"/>
    <w:uiPriority w:val="99"/>
    <w:semiHidden/>
    <w:rsid w:val="00363AD2"/>
    <w:rPr>
      <w:sz w:val="20"/>
      <w:szCs w:val="20"/>
    </w:rPr>
  </w:style>
  <w:style w:type="paragraph" w:styleId="FootnoteText">
    <w:name w:val="footnote text"/>
    <w:basedOn w:val="Normal"/>
    <w:link w:val="FootnoteTextChar"/>
    <w:uiPriority w:val="99"/>
    <w:semiHidden/>
    <w:unhideWhenUsed/>
    <w:rsid w:val="00363AD2"/>
    <w:pPr>
      <w:spacing w:after="0" w:line="240" w:lineRule="auto"/>
    </w:pPr>
    <w:rPr>
      <w:sz w:val="20"/>
      <w:szCs w:val="20"/>
    </w:rPr>
  </w:style>
  <w:style w:type="character" w:customStyle="1" w:styleId="FootnoteTextChar1">
    <w:name w:val="Footnote Text Char1"/>
    <w:basedOn w:val="DefaultParagraphFont"/>
    <w:uiPriority w:val="99"/>
    <w:semiHidden/>
    <w:rsid w:val="00363AD2"/>
    <w:rPr>
      <w:sz w:val="20"/>
      <w:szCs w:val="20"/>
    </w:rPr>
  </w:style>
  <w:style w:type="character" w:styleId="EndnoteReference">
    <w:name w:val="endnote reference"/>
    <w:basedOn w:val="DefaultParagraphFont"/>
    <w:uiPriority w:val="99"/>
    <w:semiHidden/>
    <w:unhideWhenUsed/>
    <w:rsid w:val="004C2F05"/>
    <w:rPr>
      <w:vertAlign w:val="superscript"/>
    </w:rPr>
  </w:style>
  <w:style w:type="paragraph" w:customStyle="1" w:styleId="Default">
    <w:name w:val="Default"/>
    <w:rsid w:val="00F8509D"/>
    <w:pPr>
      <w:autoSpaceDE w:val="0"/>
      <w:autoSpaceDN w:val="0"/>
      <w:adjustRightInd w:val="0"/>
      <w:spacing w:after="0" w:line="240" w:lineRule="auto"/>
    </w:pPr>
    <w:rPr>
      <w:rFonts w:ascii="Gotham Bold" w:eastAsiaTheme="minorHAnsi" w:hAnsi="Gotham Bold" w:cs="Gotham Bol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66293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tham Book">
    <w:panose1 w:val="02000603040000020004"/>
    <w:charset w:val="00"/>
    <w:family w:val="auto"/>
    <w:pitch w:val="variable"/>
    <w:sig w:usb0="A10000FF" w:usb1="4000005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02531"/>
    <w:rsid w:val="0003317A"/>
    <w:rsid w:val="00090094"/>
    <w:rsid w:val="00090895"/>
    <w:rsid w:val="000B61EF"/>
    <w:rsid w:val="001D57EB"/>
    <w:rsid w:val="002B6BD9"/>
    <w:rsid w:val="003A44A1"/>
    <w:rsid w:val="00436884"/>
    <w:rsid w:val="00490CE5"/>
    <w:rsid w:val="006369B4"/>
    <w:rsid w:val="007164D6"/>
    <w:rsid w:val="00723445"/>
    <w:rsid w:val="007B2B9D"/>
    <w:rsid w:val="007F2B7C"/>
    <w:rsid w:val="008339A6"/>
    <w:rsid w:val="00873282"/>
    <w:rsid w:val="008C01EE"/>
    <w:rsid w:val="00C321E2"/>
    <w:rsid w:val="00C37798"/>
    <w:rsid w:val="00DD649B"/>
    <w:rsid w:val="00EE21F8"/>
    <w:rsid w:val="00F16A5B"/>
    <w:rsid w:val="00FB3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9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w:rsidRDefault="004C2F05"&gt;&lt;w:r w:rsidRPr="004C2F05"&gt;&lt;w:rPr&gt;&lt;w:rFonts w:ascii="Plus Jakarta Sans" w:hAnsi="Plus Jakarta Sans" w:cs="Gotham Bold"/&gt;&lt;w:noProof/&gt;&lt;w:color w:val="808080"/&gt;&lt;w:sz w:val="20"/&gt;&lt;w:szCs w:val="20"/&gt;&lt;/w:rPr&gt;&lt;w:t&gt;an_gridformatted&lt;/w:t&gt;&lt;/w:r&gt;&lt;/w:p&gt;&lt;w:sectPr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7AB14E5CC52B4D80491FBF2E67ABEC" ma:contentTypeVersion="4" ma:contentTypeDescription="Create a new document." ma:contentTypeScope="" ma:versionID="e5c843a07124754465ef54fdbe7e19c1">
  <xsd:schema xmlns:xsd="http://www.w3.org/2001/XMLSchema" xmlns:xs="http://www.w3.org/2001/XMLSchema" xmlns:p="http://schemas.microsoft.com/office/2006/metadata/properties" xmlns:ns2="ccc3a171-cbdb-4303-bf0b-de532a8e9a5c" targetNamespace="http://schemas.microsoft.com/office/2006/metadata/properties" ma:root="true" ma:fieldsID="eb9a56b9bdef13c40b4009286bb0625c" ns2:_="">
    <xsd:import namespace="ccc3a171-cbdb-4303-bf0b-de532a8e9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3a171-cbdb-4303-bf0b-de532a8e9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F01B1-6814-4023-9DC0-517AF34FA66A}">
  <ds:schemaRefs>
    <ds:schemaRef ds:uri="http://schemas.openxmlformats.org/officeDocument/2006/bibliography"/>
  </ds:schemaRefs>
</ds:datastoreItem>
</file>

<file path=customXml/itemProps2.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customXml/itemProps3.xml><?xml version="1.0" encoding="utf-8"?>
<ds:datastoreItem xmlns:ds="http://schemas.openxmlformats.org/officeDocument/2006/customXml" ds:itemID="{1E964858-C79B-47AF-938E-C581E4231B67}">
  <ds:schemaRefs>
    <ds:schemaRef ds:uri="http://schemas.microsoft.com/sharepoint/v3/contenttype/forms"/>
  </ds:schemaRefs>
</ds:datastoreItem>
</file>

<file path=customXml/itemProps4.xml><?xml version="1.0" encoding="utf-8"?>
<ds:datastoreItem xmlns:ds="http://schemas.openxmlformats.org/officeDocument/2006/customXml" ds:itemID="{451C5E3A-B23F-4298-9CA2-CFBC825AE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3a171-cbdb-4303-bf0b-de532a8e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C2EE6C-1EB3-4C0A-BEB4-3318E146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Rachel Daws</cp:lastModifiedBy>
  <cp:revision>2</cp:revision>
  <dcterms:created xsi:type="dcterms:W3CDTF">2024-12-23T16:20:00Z</dcterms:created>
  <dcterms:modified xsi:type="dcterms:W3CDTF">2024-12-23T16:20:00Z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0x010100CA7AB14E5CC52B4D80491FBF2E67ABEC</vt:lpwstr>
  </property>
</Properties>
</file>